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C7F2" w14:textId="34E7699D" w:rsidR="00192808" w:rsidRPr="00EB68AA" w:rsidRDefault="00192808" w:rsidP="00EB68AA">
      <w:pPr>
        <w:tabs>
          <w:tab w:val="left" w:pos="6521"/>
        </w:tabs>
        <w:spacing w:after="0" w:line="240" w:lineRule="auto"/>
        <w:ind w:hanging="709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7CED3905" w14:textId="77777777" w:rsidR="00B754EF" w:rsidRPr="00EB68AA" w:rsidRDefault="00B754EF" w:rsidP="00EB68AA">
      <w:pPr>
        <w:tabs>
          <w:tab w:val="left" w:pos="6521"/>
        </w:tabs>
        <w:spacing w:before="240" w:after="0" w:line="240" w:lineRule="auto"/>
        <w:ind w:left="-709"/>
        <w:outlineLvl w:val="0"/>
        <w:rPr>
          <w:rFonts w:asciiTheme="minorHAnsi" w:hAnsiTheme="minorHAnsi" w:cstheme="minorHAnsi"/>
          <w:b/>
          <w:sz w:val="26"/>
          <w:szCs w:val="26"/>
        </w:rPr>
      </w:pPr>
      <w:r w:rsidRPr="00EB68AA">
        <w:rPr>
          <w:rFonts w:asciiTheme="minorHAnsi" w:hAnsiTheme="minorHAnsi" w:cstheme="minorHAnsi"/>
          <w:b/>
          <w:sz w:val="26"/>
          <w:szCs w:val="26"/>
        </w:rPr>
        <w:t>PROGRAM STUDIÓW</w:t>
      </w:r>
    </w:p>
    <w:p w14:paraId="33B1782B" w14:textId="304FA43D" w:rsidR="00121D2A" w:rsidRPr="00EB68AA" w:rsidRDefault="00121D2A" w:rsidP="00641DB3">
      <w:pPr>
        <w:tabs>
          <w:tab w:val="left" w:pos="6521"/>
        </w:tabs>
        <w:spacing w:after="0" w:line="240" w:lineRule="auto"/>
        <w:ind w:left="-709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>Cykl kształcenia rozpoczynający się w roku akad</w:t>
      </w:r>
      <w:r w:rsidR="00A021C0" w:rsidRPr="00EB68AA">
        <w:rPr>
          <w:rFonts w:asciiTheme="minorHAnsi" w:hAnsiTheme="minorHAnsi" w:cstheme="minorHAnsi"/>
          <w:b/>
          <w:sz w:val="22"/>
          <w:szCs w:val="22"/>
        </w:rPr>
        <w:t>emickim</w:t>
      </w:r>
      <w:r w:rsidRPr="00EB68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602C" w:rsidRPr="00EB68AA">
        <w:rPr>
          <w:rFonts w:asciiTheme="minorHAnsi" w:hAnsiTheme="minorHAnsi" w:cstheme="minorHAnsi"/>
          <w:b/>
          <w:sz w:val="22"/>
          <w:szCs w:val="22"/>
        </w:rPr>
        <w:t>202</w:t>
      </w:r>
      <w:r w:rsidR="001B619D">
        <w:rPr>
          <w:rFonts w:asciiTheme="minorHAnsi" w:hAnsiTheme="minorHAnsi" w:cstheme="minorHAnsi"/>
          <w:b/>
          <w:sz w:val="22"/>
          <w:szCs w:val="22"/>
        </w:rPr>
        <w:t>3</w:t>
      </w:r>
      <w:r w:rsidR="003A602C" w:rsidRPr="00EB68AA">
        <w:rPr>
          <w:rFonts w:asciiTheme="minorHAnsi" w:hAnsiTheme="minorHAnsi" w:cstheme="minorHAnsi"/>
          <w:b/>
          <w:sz w:val="22"/>
          <w:szCs w:val="22"/>
        </w:rPr>
        <w:t>/202</w:t>
      </w:r>
      <w:r w:rsidR="001B619D">
        <w:rPr>
          <w:rFonts w:asciiTheme="minorHAnsi" w:hAnsiTheme="minorHAnsi" w:cstheme="minorHAnsi"/>
          <w:b/>
          <w:sz w:val="22"/>
          <w:szCs w:val="22"/>
        </w:rPr>
        <w:t>4</w:t>
      </w:r>
    </w:p>
    <w:p w14:paraId="70940A29" w14:textId="422260CB" w:rsidR="00B754EF" w:rsidRPr="00EB68AA" w:rsidRDefault="00B754EF" w:rsidP="00EB68AA">
      <w:pPr>
        <w:pStyle w:val="Nagwek1"/>
      </w:pPr>
      <w:r w:rsidRPr="00EB68AA">
        <w:t>INFORMACJE OGÓLNE</w:t>
      </w:r>
    </w:p>
    <w:p w14:paraId="6B01BFC7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>Nazwa jednostki prowadzącej kierunek: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7C5DA7" w:rsidRPr="00EB68AA">
        <w:rPr>
          <w:rFonts w:asciiTheme="minorHAnsi" w:hAnsiTheme="minorHAnsi" w:cstheme="minorHAnsi"/>
          <w:sz w:val="22"/>
          <w:szCs w:val="22"/>
        </w:rPr>
        <w:t>Wydział Lekarski z Oddziałem Stomatologii i Oddziałem Nauczania w Języku Angielskim</w:t>
      </w:r>
    </w:p>
    <w:p w14:paraId="3D2736D8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>Nazwa kierunku</w:t>
      </w:r>
      <w:r w:rsidR="0005028B" w:rsidRPr="00EB68AA">
        <w:rPr>
          <w:rFonts w:asciiTheme="minorHAnsi" w:hAnsiTheme="minorHAnsi" w:cstheme="minorHAnsi"/>
          <w:b/>
          <w:sz w:val="22"/>
          <w:szCs w:val="22"/>
        </w:rPr>
        <w:t xml:space="preserve"> studiów</w:t>
      </w:r>
      <w:r w:rsidRPr="00EB68AA">
        <w:rPr>
          <w:rFonts w:asciiTheme="minorHAnsi" w:hAnsiTheme="minorHAnsi" w:cstheme="minorHAnsi"/>
          <w:b/>
          <w:sz w:val="22"/>
          <w:szCs w:val="22"/>
        </w:rPr>
        <w:t>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B9623F" w:rsidRPr="00EB68AA">
        <w:rPr>
          <w:rFonts w:asciiTheme="minorHAnsi" w:hAnsiTheme="minorHAnsi" w:cstheme="minorHAnsi"/>
          <w:b/>
          <w:sz w:val="22"/>
          <w:szCs w:val="22"/>
          <w:u w:val="single"/>
        </w:rPr>
        <w:t>LEKARSKI</w:t>
      </w:r>
    </w:p>
    <w:p w14:paraId="246FD88F" w14:textId="77777777" w:rsidR="0005028B" w:rsidRPr="00EB68AA" w:rsidRDefault="0005028B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 xml:space="preserve">Dziedzina oraz </w:t>
      </w:r>
      <w:r w:rsidR="00712BD2" w:rsidRPr="00EB68AA">
        <w:rPr>
          <w:rFonts w:asciiTheme="minorHAnsi" w:hAnsiTheme="minorHAnsi" w:cstheme="minorHAnsi"/>
          <w:b/>
          <w:sz w:val="22"/>
          <w:szCs w:val="22"/>
        </w:rPr>
        <w:t>d</w:t>
      </w:r>
      <w:r w:rsidRPr="00EB68AA">
        <w:rPr>
          <w:rFonts w:asciiTheme="minorHAnsi" w:hAnsiTheme="minorHAnsi" w:cstheme="minorHAnsi"/>
          <w:b/>
          <w:sz w:val="22"/>
          <w:szCs w:val="22"/>
        </w:rPr>
        <w:t>yscyplina naukowa/dyscypliny naukowe</w:t>
      </w:r>
      <w:r w:rsidR="009E3B27" w:rsidRPr="00EB68AA">
        <w:rPr>
          <w:rFonts w:asciiTheme="minorHAnsi" w:hAnsiTheme="minorHAnsi" w:cstheme="minorHAnsi"/>
          <w:sz w:val="22"/>
          <w:szCs w:val="22"/>
        </w:rPr>
        <w:t xml:space="preserve"> (wraz ze wskazaniem procentowego udziału dyscyplin oraz dyscypliny </w:t>
      </w:r>
      <w:r w:rsidR="007C5DA7" w:rsidRPr="00EB68AA">
        <w:rPr>
          <w:rFonts w:asciiTheme="minorHAnsi" w:hAnsiTheme="minorHAnsi" w:cstheme="minorHAnsi"/>
          <w:sz w:val="22"/>
          <w:szCs w:val="22"/>
        </w:rPr>
        <w:t xml:space="preserve">wiodącej): dziedzina nauk medycznych i nauk o zdrowiu, dyscyplina: nauki medyczne </w:t>
      </w:r>
      <w:r w:rsidR="00B9623F" w:rsidRPr="00EB68AA">
        <w:rPr>
          <w:rFonts w:asciiTheme="minorHAnsi" w:hAnsiTheme="minorHAnsi" w:cstheme="minorHAnsi"/>
          <w:sz w:val="22"/>
          <w:szCs w:val="22"/>
        </w:rPr>
        <w:t>100%</w:t>
      </w:r>
    </w:p>
    <w:p w14:paraId="71D3A27D" w14:textId="77777777" w:rsidR="0005028B" w:rsidRPr="00EB68AA" w:rsidRDefault="0005028B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>Forma studiów: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7C5DA7" w:rsidRPr="00EB68AA">
        <w:rPr>
          <w:rFonts w:asciiTheme="minorHAnsi" w:hAnsiTheme="minorHAnsi" w:cstheme="minorHAnsi"/>
          <w:sz w:val="22"/>
          <w:szCs w:val="22"/>
        </w:rPr>
        <w:t>stacjonarne</w:t>
      </w:r>
    </w:p>
    <w:p w14:paraId="5F0D8C9F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 xml:space="preserve">Poziom </w:t>
      </w:r>
      <w:r w:rsidR="0005028B" w:rsidRPr="00EB68AA">
        <w:rPr>
          <w:rFonts w:asciiTheme="minorHAnsi" w:hAnsiTheme="minorHAnsi" w:cstheme="minorHAnsi"/>
          <w:b/>
          <w:sz w:val="22"/>
          <w:szCs w:val="22"/>
        </w:rPr>
        <w:t>studiów</w:t>
      </w:r>
      <w:r w:rsidRPr="00EB68AA">
        <w:rPr>
          <w:rFonts w:asciiTheme="minorHAnsi" w:hAnsiTheme="minorHAnsi" w:cstheme="minorHAnsi"/>
          <w:b/>
          <w:sz w:val="22"/>
          <w:szCs w:val="22"/>
        </w:rPr>
        <w:t>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CD1360" w:rsidRPr="00EB68AA">
        <w:rPr>
          <w:rFonts w:asciiTheme="minorHAnsi" w:hAnsiTheme="minorHAnsi" w:cstheme="minorHAnsi"/>
          <w:sz w:val="22"/>
          <w:szCs w:val="22"/>
        </w:rPr>
        <w:t xml:space="preserve">studia </w:t>
      </w:r>
      <w:r w:rsidR="00B9623F" w:rsidRPr="00EB68AA">
        <w:rPr>
          <w:rFonts w:asciiTheme="minorHAnsi" w:hAnsiTheme="minorHAnsi" w:cstheme="minorHAnsi"/>
          <w:sz w:val="22"/>
          <w:szCs w:val="22"/>
        </w:rPr>
        <w:t>jednolite magisterskie</w:t>
      </w:r>
    </w:p>
    <w:p w14:paraId="25D8894E" w14:textId="77777777" w:rsidR="00121D2A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 xml:space="preserve">Profil </w:t>
      </w:r>
      <w:r w:rsidR="0005028B" w:rsidRPr="00EB68AA">
        <w:rPr>
          <w:rFonts w:asciiTheme="minorHAnsi" w:hAnsiTheme="minorHAnsi" w:cstheme="minorHAnsi"/>
          <w:b/>
          <w:sz w:val="22"/>
          <w:szCs w:val="22"/>
        </w:rPr>
        <w:t>studiów</w:t>
      </w:r>
      <w:r w:rsidRPr="00EB68AA">
        <w:rPr>
          <w:rFonts w:asciiTheme="minorHAnsi" w:hAnsiTheme="minorHAnsi" w:cstheme="minorHAnsi"/>
          <w:b/>
          <w:sz w:val="22"/>
          <w:szCs w:val="22"/>
        </w:rPr>
        <w:t>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623F" w:rsidRPr="00EB68AA">
        <w:rPr>
          <w:rFonts w:asciiTheme="minorHAnsi" w:hAnsiTheme="minorHAnsi" w:cstheme="minorHAnsi"/>
          <w:sz w:val="22"/>
          <w:szCs w:val="22"/>
        </w:rPr>
        <w:t>ogól</w:t>
      </w:r>
      <w:r w:rsidR="004A1B43" w:rsidRPr="00EB68AA">
        <w:rPr>
          <w:rFonts w:asciiTheme="minorHAnsi" w:hAnsiTheme="minorHAnsi" w:cstheme="minorHAnsi"/>
          <w:sz w:val="22"/>
          <w:szCs w:val="22"/>
        </w:rPr>
        <w:t>n</w:t>
      </w:r>
      <w:r w:rsidR="00B9623F" w:rsidRPr="00EB68AA">
        <w:rPr>
          <w:rFonts w:asciiTheme="minorHAnsi" w:hAnsiTheme="minorHAnsi" w:cstheme="minorHAnsi"/>
          <w:sz w:val="22"/>
          <w:szCs w:val="22"/>
        </w:rPr>
        <w:t>oakademicki</w:t>
      </w:r>
      <w:proofErr w:type="spellEnd"/>
    </w:p>
    <w:p w14:paraId="7F182B22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>Liczba semestrów: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B9623F" w:rsidRPr="00EB68AA">
        <w:rPr>
          <w:rFonts w:asciiTheme="minorHAnsi" w:hAnsiTheme="minorHAnsi" w:cstheme="minorHAnsi"/>
          <w:sz w:val="22"/>
          <w:szCs w:val="22"/>
        </w:rPr>
        <w:t>12</w:t>
      </w:r>
    </w:p>
    <w:p w14:paraId="5D3BA139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 xml:space="preserve">Łączna liczba punktów ECTS konieczna do </w:t>
      </w:r>
      <w:r w:rsidR="0005028B" w:rsidRPr="00EB68AA">
        <w:rPr>
          <w:rFonts w:asciiTheme="minorHAnsi" w:hAnsiTheme="minorHAnsi" w:cstheme="minorHAnsi"/>
          <w:b/>
          <w:sz w:val="22"/>
          <w:szCs w:val="22"/>
        </w:rPr>
        <w:t>ukończenia studiów</w:t>
      </w:r>
      <w:r w:rsidRPr="00EB68AA">
        <w:rPr>
          <w:rFonts w:asciiTheme="minorHAnsi" w:hAnsiTheme="minorHAnsi" w:cstheme="minorHAnsi"/>
          <w:b/>
          <w:sz w:val="22"/>
          <w:szCs w:val="22"/>
        </w:rPr>
        <w:t>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B9623F" w:rsidRPr="00EB68AA">
        <w:rPr>
          <w:rFonts w:asciiTheme="minorHAnsi" w:hAnsiTheme="minorHAnsi" w:cstheme="minorHAnsi"/>
          <w:sz w:val="22"/>
          <w:szCs w:val="22"/>
        </w:rPr>
        <w:t>360</w:t>
      </w:r>
    </w:p>
    <w:p w14:paraId="53A4FADF" w14:textId="77777777" w:rsidR="00B754EF" w:rsidRPr="00EB68AA" w:rsidRDefault="00B754EF" w:rsidP="00641DB3">
      <w:pPr>
        <w:pStyle w:val="Akapitzlist1"/>
        <w:numPr>
          <w:ilvl w:val="0"/>
          <w:numId w:val="2"/>
        </w:numPr>
        <w:tabs>
          <w:tab w:val="clear" w:pos="360"/>
          <w:tab w:val="num" w:pos="-284"/>
        </w:tabs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b/>
          <w:sz w:val="22"/>
          <w:szCs w:val="22"/>
        </w:rPr>
        <w:t xml:space="preserve">Łączna liczba godzin </w:t>
      </w:r>
      <w:r w:rsidR="0005028B" w:rsidRPr="00EB68AA">
        <w:rPr>
          <w:rFonts w:asciiTheme="minorHAnsi" w:hAnsiTheme="minorHAnsi" w:cstheme="minorHAnsi"/>
          <w:b/>
          <w:sz w:val="22"/>
          <w:szCs w:val="22"/>
        </w:rPr>
        <w:t>zajęć</w:t>
      </w:r>
      <w:r w:rsidRPr="00EB68AA">
        <w:rPr>
          <w:rFonts w:asciiTheme="minorHAnsi" w:hAnsiTheme="minorHAnsi" w:cstheme="minorHAnsi"/>
          <w:b/>
          <w:sz w:val="22"/>
          <w:szCs w:val="22"/>
        </w:rPr>
        <w:t>: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B9623F" w:rsidRPr="00EB68AA">
        <w:rPr>
          <w:rFonts w:asciiTheme="minorHAnsi" w:hAnsiTheme="minorHAnsi" w:cstheme="minorHAnsi"/>
          <w:sz w:val="22"/>
          <w:szCs w:val="22"/>
        </w:rPr>
        <w:t>5</w:t>
      </w:r>
      <w:r w:rsidR="00211627" w:rsidRPr="00EB68AA">
        <w:rPr>
          <w:rFonts w:asciiTheme="minorHAnsi" w:hAnsiTheme="minorHAnsi" w:cstheme="minorHAnsi"/>
          <w:sz w:val="22"/>
          <w:szCs w:val="22"/>
        </w:rPr>
        <w:t>188</w:t>
      </w:r>
      <w:r w:rsidR="00B9623F" w:rsidRPr="00EB68AA">
        <w:rPr>
          <w:rFonts w:asciiTheme="minorHAnsi" w:hAnsiTheme="minorHAnsi" w:cstheme="minorHAnsi"/>
          <w:sz w:val="22"/>
          <w:szCs w:val="22"/>
        </w:rPr>
        <w:t xml:space="preserve"> + 600 praktyki</w:t>
      </w:r>
    </w:p>
    <w:p w14:paraId="5939CED7" w14:textId="6342E470" w:rsidR="00EE6AC1" w:rsidRPr="00EB68AA" w:rsidRDefault="00EE6AC1" w:rsidP="00EB68AA">
      <w:pPr>
        <w:pStyle w:val="Nagwek1"/>
      </w:pPr>
      <w:r w:rsidRPr="00EB68AA">
        <w:t xml:space="preserve">INFORMACJE DODATKOWE </w:t>
      </w:r>
    </w:p>
    <w:p w14:paraId="188F0097" w14:textId="77777777" w:rsidR="00EE6AC1" w:rsidRPr="00EB68AA" w:rsidRDefault="00EE6AC1" w:rsidP="00641DB3">
      <w:pPr>
        <w:pStyle w:val="Akapitzlist1"/>
        <w:numPr>
          <w:ilvl w:val="0"/>
          <w:numId w:val="3"/>
        </w:numPr>
        <w:spacing w:after="0" w:line="240" w:lineRule="auto"/>
        <w:ind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Związek programu </w:t>
      </w:r>
      <w:r w:rsidR="005D6913" w:rsidRPr="00EB68AA">
        <w:rPr>
          <w:rFonts w:asciiTheme="minorHAnsi" w:hAnsiTheme="minorHAnsi" w:cstheme="minorHAnsi"/>
          <w:sz w:val="22"/>
          <w:szCs w:val="22"/>
        </w:rPr>
        <w:t xml:space="preserve">studiów </w:t>
      </w:r>
      <w:r w:rsidRPr="00EB68AA">
        <w:rPr>
          <w:rFonts w:asciiTheme="minorHAnsi" w:hAnsiTheme="minorHAnsi" w:cstheme="minorHAnsi"/>
          <w:sz w:val="22"/>
          <w:szCs w:val="22"/>
        </w:rPr>
        <w:t>z misją uczelni i jej strategią</w:t>
      </w:r>
      <w:r w:rsidR="00755B28" w:rsidRPr="00EB68AA">
        <w:rPr>
          <w:rFonts w:asciiTheme="minorHAnsi" w:hAnsiTheme="minorHAnsi" w:cstheme="minorHAnsi"/>
          <w:sz w:val="22"/>
          <w:szCs w:val="22"/>
        </w:rPr>
        <w:t>:</w:t>
      </w:r>
    </w:p>
    <w:p w14:paraId="109CD354" w14:textId="77777777" w:rsidR="00B9623F" w:rsidRPr="00EB68AA" w:rsidRDefault="00B9623F" w:rsidP="00641DB3">
      <w:pPr>
        <w:pStyle w:val="Akapitzlist1"/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Nadrzędnym zadaniem Wydziału w obszarze dydaktycznym jest doskonalenie jakości procesu dydaktycznego ze szczególnym uwzględnieniem wprowadzenia nowoczesnych metod i narzędzi z wykorzystaniem m.in. rozwiązań informatycznych, poszerzanie oferty dydaktycznej oraz unowocześnianie infrastruktury dydaktycznej.</w:t>
      </w:r>
    </w:p>
    <w:p w14:paraId="6B640944" w14:textId="77777777" w:rsidR="00B9623F" w:rsidRPr="00EB68AA" w:rsidRDefault="00B9623F" w:rsidP="00641DB3">
      <w:pPr>
        <w:pStyle w:val="Akapitzlist1"/>
        <w:spacing w:after="0" w:line="240" w:lineRule="auto"/>
        <w:ind w:left="-284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Cele procesu dydaktycznego:</w:t>
      </w:r>
    </w:p>
    <w:p w14:paraId="77C4680A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jak najefektywniejsze przekazywanie wiedzy,</w:t>
      </w:r>
    </w:p>
    <w:p w14:paraId="44D84F07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nauczanie umiejętności wykorzystania wiedzy w praktyce,</w:t>
      </w:r>
    </w:p>
    <w:p w14:paraId="395CA213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kształtowanie postaw (społecznych, etycznych, prawnych),</w:t>
      </w:r>
    </w:p>
    <w:p w14:paraId="31C28746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stwarzanie studentom możliwości rozwoju naukowego, </w:t>
      </w:r>
    </w:p>
    <w:p w14:paraId="0ECC5024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dbanie o dostęp do aktualnej literatury i czasopism, zarówno krajowych, jak i zagranicznych oraz elektronicznych baz danych,</w:t>
      </w:r>
    </w:p>
    <w:p w14:paraId="4F2B2209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wprowadzenie na zajęciach ze studentami nowoczesnych metod sprawdzania wiedzy </w:t>
      </w:r>
    </w:p>
    <w:p w14:paraId="44C58C82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rozszerzenie oferty edukacyjnej poprzez dążenie do utworzenia nowych kierunków</w:t>
      </w:r>
    </w:p>
    <w:p w14:paraId="69AC3DE0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uczestnictwo w europejskim systemie szkolnictwa wyższego poprzez międzynarodową wymianę i współpracę w procesie kształcenia studentów, co będzie wymagało wzbogacenia oferty poprzez dwustronne i wielostronne umowy o współpracy z uczelniami europejskimi; zapewnienie najwyższej jakości w organizacji zagranicznych praktyk studenckich,</w:t>
      </w:r>
    </w:p>
    <w:p w14:paraId="0FCEB4BC" w14:textId="77777777" w:rsidR="00B9623F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poprawa dostępności do sieci informatycznej uczelni (akademiki, biblioteka, dziekanaty oraz terminale w miejscach dostępnych dla studentów uruchamiane za pomocą legitymacji elektronicznej),</w:t>
      </w:r>
    </w:p>
    <w:p w14:paraId="07F85B87" w14:textId="77777777" w:rsidR="00755B28" w:rsidRPr="00EB68AA" w:rsidRDefault="00B9623F" w:rsidP="00641DB3">
      <w:pPr>
        <w:pStyle w:val="Akapitzlist1"/>
        <w:numPr>
          <w:ilvl w:val="0"/>
          <w:numId w:val="5"/>
        </w:numPr>
        <w:spacing w:after="0" w:line="240" w:lineRule="auto"/>
        <w:ind w:left="284" w:right="-709" w:hanging="284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dalsze doskonalenie jakości kształcenia i jego monitorowania, między innymi przez upowszechnianie elektronicznej ankiety studenckiej</w:t>
      </w:r>
    </w:p>
    <w:p w14:paraId="5DB610AC" w14:textId="77777777" w:rsidR="00EE6AC1" w:rsidRPr="00EB68AA" w:rsidRDefault="00EE6AC1" w:rsidP="00641DB3">
      <w:pPr>
        <w:pStyle w:val="Akapitzlist1"/>
        <w:numPr>
          <w:ilvl w:val="0"/>
          <w:numId w:val="3"/>
        </w:numPr>
        <w:spacing w:after="0" w:line="240" w:lineRule="auto"/>
        <w:ind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Wnioski z analizy zgodności efektów uczenia się z potrzebami rynku pracy oraz wnioski z analizy wyników monitoringu karier studentów i absolwentów, osób ubiegających si</w:t>
      </w:r>
      <w:r w:rsidR="009E3B27" w:rsidRPr="00EB68AA">
        <w:rPr>
          <w:rFonts w:asciiTheme="minorHAnsi" w:hAnsiTheme="minorHAnsi" w:cstheme="minorHAnsi"/>
          <w:sz w:val="22"/>
          <w:szCs w:val="22"/>
        </w:rPr>
        <w:t>ę</w:t>
      </w:r>
      <w:r w:rsidRPr="00EB68AA">
        <w:rPr>
          <w:rFonts w:asciiTheme="minorHAnsi" w:hAnsiTheme="minorHAnsi" w:cstheme="minorHAnsi"/>
          <w:sz w:val="22"/>
          <w:szCs w:val="22"/>
        </w:rPr>
        <w:t xml:space="preserve"> o stopień doktora i </w:t>
      </w:r>
      <w:r w:rsidR="005D6913" w:rsidRPr="00EB68AA">
        <w:rPr>
          <w:rFonts w:asciiTheme="minorHAnsi" w:hAnsiTheme="minorHAnsi" w:cstheme="minorHAnsi"/>
          <w:sz w:val="22"/>
          <w:szCs w:val="22"/>
        </w:rPr>
        <w:t>osób, które</w:t>
      </w:r>
      <w:r w:rsidRPr="00EB68AA">
        <w:rPr>
          <w:rFonts w:asciiTheme="minorHAnsi" w:hAnsiTheme="minorHAnsi" w:cstheme="minorHAnsi"/>
          <w:sz w:val="22"/>
          <w:szCs w:val="22"/>
        </w:rPr>
        <w:t xml:space="preserve"> uzyskały ten stopień</w:t>
      </w:r>
      <w:r w:rsidR="008C3F05" w:rsidRPr="00EB68AA">
        <w:rPr>
          <w:rFonts w:asciiTheme="minorHAnsi" w:hAnsiTheme="minorHAnsi" w:cstheme="minorHAnsi"/>
          <w:sz w:val="22"/>
          <w:szCs w:val="22"/>
        </w:rPr>
        <w:t>.</w:t>
      </w:r>
    </w:p>
    <w:p w14:paraId="2CAA8EBF" w14:textId="77777777" w:rsidR="009F3162" w:rsidRPr="00EB68AA" w:rsidRDefault="009F3162" w:rsidP="00641DB3">
      <w:pPr>
        <w:pStyle w:val="Akapitzlist1"/>
        <w:spacing w:after="0" w:line="240" w:lineRule="auto"/>
        <w:ind w:left="-284"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Analiza wykazała, iż:</w:t>
      </w:r>
    </w:p>
    <w:p w14:paraId="2632FD52" w14:textId="77777777" w:rsidR="009F3162" w:rsidRPr="00EB68AA" w:rsidRDefault="009F3162" w:rsidP="00641DB3">
      <w:pPr>
        <w:pStyle w:val="Akapitzlist1"/>
        <w:numPr>
          <w:ilvl w:val="0"/>
          <w:numId w:val="4"/>
        </w:numPr>
        <w:spacing w:after="0" w:line="240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motywem wyboru kierunku był</w:t>
      </w:r>
      <w:r w:rsidR="00AC25C9" w:rsidRPr="00EB68AA">
        <w:rPr>
          <w:rFonts w:asciiTheme="minorHAnsi" w:hAnsiTheme="minorHAnsi" w:cstheme="minorHAnsi"/>
          <w:sz w:val="22"/>
          <w:szCs w:val="22"/>
        </w:rPr>
        <w:t>y w większości indywidualne zainteresowania</w:t>
      </w:r>
    </w:p>
    <w:p w14:paraId="0D2CF4A8" w14:textId="290A53F6" w:rsidR="009F3162" w:rsidRPr="00EB68AA" w:rsidRDefault="00E3068C" w:rsidP="00641DB3">
      <w:pPr>
        <w:pStyle w:val="Akapitzlist1"/>
        <w:numPr>
          <w:ilvl w:val="0"/>
          <w:numId w:val="4"/>
        </w:numPr>
        <w:spacing w:after="0" w:line="240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7</w:t>
      </w:r>
      <w:r w:rsidR="001D1330">
        <w:rPr>
          <w:rFonts w:asciiTheme="minorHAnsi" w:hAnsiTheme="minorHAnsi" w:cstheme="minorHAnsi"/>
          <w:sz w:val="22"/>
          <w:szCs w:val="22"/>
        </w:rPr>
        <w:t>4</w:t>
      </w:r>
      <w:r w:rsidR="009F3162" w:rsidRPr="00EB68AA">
        <w:rPr>
          <w:rFonts w:asciiTheme="minorHAnsi" w:hAnsiTheme="minorHAnsi" w:cstheme="minorHAnsi"/>
          <w:sz w:val="22"/>
          <w:szCs w:val="22"/>
        </w:rPr>
        <w:t>% osób wybrałoby ponownie UMB jako uczelnię</w:t>
      </w:r>
    </w:p>
    <w:p w14:paraId="10B2778C" w14:textId="4A5C8D29" w:rsidR="009F3162" w:rsidRPr="00EB68AA" w:rsidRDefault="001D1330" w:rsidP="00641DB3">
      <w:pPr>
        <w:pStyle w:val="Akapitzlist1"/>
        <w:numPr>
          <w:ilvl w:val="0"/>
          <w:numId w:val="4"/>
        </w:numPr>
        <w:spacing w:after="0" w:line="240" w:lineRule="auto"/>
        <w:ind w:right="-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88</w:t>
      </w:r>
      <w:r w:rsidR="009F3162" w:rsidRPr="00EB68AA">
        <w:rPr>
          <w:rFonts w:asciiTheme="minorHAnsi" w:hAnsiTheme="minorHAnsi" w:cstheme="minorHAnsi"/>
          <w:sz w:val="22"/>
          <w:szCs w:val="22"/>
        </w:rPr>
        <w:t>% osób wybrałoby ponownie ten kierunek</w:t>
      </w:r>
    </w:p>
    <w:p w14:paraId="29A0F746" w14:textId="77777777" w:rsidR="009F3162" w:rsidRPr="00EB68AA" w:rsidRDefault="00AC25C9" w:rsidP="00641DB3">
      <w:pPr>
        <w:pStyle w:val="Akapitzlist1"/>
        <w:numPr>
          <w:ilvl w:val="0"/>
          <w:numId w:val="4"/>
        </w:numPr>
        <w:spacing w:after="0" w:line="240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większość osób planuje</w:t>
      </w:r>
      <w:r w:rsidR="009F3162" w:rsidRPr="00EB68AA">
        <w:rPr>
          <w:rFonts w:asciiTheme="minorHAnsi" w:hAnsiTheme="minorHAnsi" w:cstheme="minorHAnsi"/>
          <w:sz w:val="22"/>
          <w:szCs w:val="22"/>
        </w:rPr>
        <w:t xml:space="preserve"> dalsze kształcenie</w:t>
      </w:r>
    </w:p>
    <w:p w14:paraId="1F3B01DD" w14:textId="77777777" w:rsidR="009F3162" w:rsidRPr="00EB68AA" w:rsidRDefault="009F3162" w:rsidP="00641DB3">
      <w:pPr>
        <w:pStyle w:val="Akapitzlist1"/>
        <w:numPr>
          <w:ilvl w:val="0"/>
          <w:numId w:val="4"/>
        </w:numPr>
        <w:spacing w:after="0" w:line="240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większość osób </w:t>
      </w:r>
      <w:r w:rsidR="00AC25C9" w:rsidRPr="00EB68AA">
        <w:rPr>
          <w:rFonts w:asciiTheme="minorHAnsi" w:hAnsiTheme="minorHAnsi" w:cstheme="minorHAnsi"/>
          <w:sz w:val="22"/>
          <w:szCs w:val="22"/>
        </w:rPr>
        <w:t xml:space="preserve">nie </w:t>
      </w:r>
      <w:r w:rsidR="00791D6D" w:rsidRPr="00EB68AA">
        <w:rPr>
          <w:rFonts w:asciiTheme="minorHAnsi" w:hAnsiTheme="minorHAnsi" w:cstheme="minorHAnsi"/>
          <w:sz w:val="22"/>
          <w:szCs w:val="22"/>
        </w:rPr>
        <w:t xml:space="preserve">pracowała </w:t>
      </w:r>
      <w:r w:rsidRPr="00EB68AA">
        <w:rPr>
          <w:rFonts w:asciiTheme="minorHAnsi" w:hAnsiTheme="minorHAnsi" w:cstheme="minorHAnsi"/>
          <w:sz w:val="22"/>
          <w:szCs w:val="22"/>
        </w:rPr>
        <w:t>poza czasem trwania roku akademickiego</w:t>
      </w:r>
      <w:r w:rsidR="00791D6D" w:rsidRPr="00EB68AA">
        <w:rPr>
          <w:rFonts w:asciiTheme="minorHAnsi" w:hAnsiTheme="minorHAnsi" w:cstheme="minorHAnsi"/>
          <w:sz w:val="22"/>
          <w:szCs w:val="22"/>
        </w:rPr>
        <w:t>, część osób pracowała dorywczo w trakcie trwania roku</w:t>
      </w:r>
    </w:p>
    <w:p w14:paraId="35C32F10" w14:textId="77777777" w:rsidR="009F3162" w:rsidRPr="00EB68AA" w:rsidRDefault="009F3162" w:rsidP="00641DB3">
      <w:pPr>
        <w:pStyle w:val="Akapitzlist1"/>
        <w:numPr>
          <w:ilvl w:val="0"/>
          <w:numId w:val="4"/>
        </w:numPr>
        <w:spacing w:after="0" w:line="240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większość osób jest zadowolona z relacji z pracownikami administracji UMB</w:t>
      </w:r>
    </w:p>
    <w:p w14:paraId="1BF13FFF" w14:textId="77777777" w:rsidR="009F3162" w:rsidRPr="00EB68AA" w:rsidRDefault="00791D6D" w:rsidP="00641DB3">
      <w:pPr>
        <w:pStyle w:val="Akapitzlist1"/>
        <w:numPr>
          <w:ilvl w:val="0"/>
          <w:numId w:val="4"/>
        </w:numPr>
        <w:spacing w:after="0" w:line="240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opinie na temat tego, czy</w:t>
      </w:r>
      <w:r w:rsidR="009F3162" w:rsidRPr="00EB68AA">
        <w:rPr>
          <w:rFonts w:asciiTheme="minorHAnsi" w:hAnsiTheme="minorHAnsi" w:cstheme="minorHAnsi"/>
          <w:sz w:val="22"/>
          <w:szCs w:val="22"/>
        </w:rPr>
        <w:t xml:space="preserve"> plan i program studiów realizowany w trakcie kształcenia pozwolił osiągnąć niezbędną wiedzę, umiejętności i kompetencje do wykonywania zawodu</w:t>
      </w:r>
      <w:r w:rsidRPr="00EB68AA">
        <w:rPr>
          <w:rFonts w:asciiTheme="minorHAnsi" w:hAnsiTheme="minorHAnsi" w:cstheme="minorHAnsi"/>
          <w:sz w:val="22"/>
          <w:szCs w:val="22"/>
        </w:rPr>
        <w:t xml:space="preserve"> są podzielone</w:t>
      </w:r>
    </w:p>
    <w:p w14:paraId="1130E28C" w14:textId="2DE3A989" w:rsidR="0005028B" w:rsidRPr="00EB68AA" w:rsidRDefault="009F3162" w:rsidP="00641DB3">
      <w:pPr>
        <w:pStyle w:val="Akapitzlist1"/>
        <w:spacing w:after="0" w:line="240" w:lineRule="auto"/>
        <w:ind w:left="-284" w:right="-426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(pełne opracowanie zawarte w Raporcie Końcowym Wydziałowe</w:t>
      </w:r>
      <w:r w:rsidR="001D1330">
        <w:rPr>
          <w:rFonts w:asciiTheme="minorHAnsi" w:hAnsiTheme="minorHAnsi" w:cstheme="minorHAnsi"/>
          <w:sz w:val="22"/>
          <w:szCs w:val="22"/>
        </w:rPr>
        <w:t>go</w:t>
      </w:r>
      <w:r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1D1330">
        <w:rPr>
          <w:rFonts w:asciiTheme="minorHAnsi" w:hAnsiTheme="minorHAnsi" w:cstheme="minorHAnsi"/>
          <w:sz w:val="22"/>
          <w:szCs w:val="22"/>
        </w:rPr>
        <w:t>Zespołu</w:t>
      </w:r>
      <w:r w:rsidRPr="00EB68AA">
        <w:rPr>
          <w:rFonts w:asciiTheme="minorHAnsi" w:hAnsiTheme="minorHAnsi" w:cstheme="minorHAnsi"/>
          <w:sz w:val="22"/>
          <w:szCs w:val="22"/>
        </w:rPr>
        <w:t xml:space="preserve"> ds. Zapewnienia i Doskonalenia Jakości Kształcenia).</w:t>
      </w:r>
    </w:p>
    <w:p w14:paraId="28E14E60" w14:textId="4C0EF2D9" w:rsidR="00EB68AA" w:rsidRPr="00EB68AA" w:rsidRDefault="0005028B" w:rsidP="00641DB3">
      <w:pPr>
        <w:pStyle w:val="Akapitzlist1"/>
        <w:spacing w:after="0" w:line="240" w:lineRule="auto"/>
        <w:ind w:left="-709" w:right="-426"/>
        <w:rPr>
          <w:rFonts w:asciiTheme="minorHAnsi" w:hAnsiTheme="minorHAnsi" w:cstheme="minorHAnsi"/>
          <w:sz w:val="22"/>
          <w:szCs w:val="22"/>
          <w:u w:val="single"/>
        </w:rPr>
      </w:pPr>
      <w:r w:rsidRPr="00EB68AA">
        <w:rPr>
          <w:rFonts w:asciiTheme="minorHAnsi" w:hAnsiTheme="minorHAnsi" w:cstheme="minorHAnsi"/>
          <w:sz w:val="22"/>
          <w:szCs w:val="22"/>
          <w:u w:val="single"/>
        </w:rPr>
        <w:t xml:space="preserve">Zbiór efektów uczenia się stanowi załącznik nr 1 do </w:t>
      </w:r>
      <w:r w:rsidR="002555DE" w:rsidRPr="00EB68AA">
        <w:rPr>
          <w:rFonts w:asciiTheme="minorHAnsi" w:hAnsiTheme="minorHAnsi" w:cstheme="minorHAnsi"/>
          <w:sz w:val="22"/>
          <w:szCs w:val="22"/>
          <w:u w:val="single"/>
        </w:rPr>
        <w:t>p</w:t>
      </w:r>
      <w:r w:rsidRPr="00EB68AA">
        <w:rPr>
          <w:rFonts w:asciiTheme="minorHAnsi" w:hAnsiTheme="minorHAnsi" w:cstheme="minorHAnsi"/>
          <w:sz w:val="22"/>
          <w:szCs w:val="22"/>
          <w:u w:val="single"/>
        </w:rPr>
        <w:t>rogramu studiów.</w:t>
      </w:r>
      <w:r w:rsidR="00EB68AA" w:rsidRPr="00EB68AA">
        <w:rPr>
          <w:rFonts w:asciiTheme="minorHAnsi" w:hAnsiTheme="minorHAnsi" w:cstheme="minorHAnsi"/>
          <w:sz w:val="22"/>
          <w:szCs w:val="22"/>
          <w:u w:val="single"/>
        </w:rPr>
        <w:br w:type="page"/>
      </w:r>
    </w:p>
    <w:p w14:paraId="1D8309E9" w14:textId="483A6B39" w:rsidR="0005028B" w:rsidRPr="00EB68AA" w:rsidRDefault="0005028B" w:rsidP="00EB68AA">
      <w:pPr>
        <w:pStyle w:val="Nagwek1"/>
      </w:pPr>
      <w:r w:rsidRPr="00EB68AA">
        <w:lastRenderedPageBreak/>
        <w:t>WSKAŹNIKI ILOŚCIOWE</w:t>
      </w:r>
    </w:p>
    <w:p w14:paraId="2D7E4C41" w14:textId="77777777" w:rsidR="0005028B" w:rsidRPr="00EB68AA" w:rsidRDefault="0005028B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Procentowy udział liczby punktów ECTS w łącznej liczbie punktów ECTS określonych w programie studiów dla każdej dyscypliny: </w:t>
      </w:r>
      <w:r w:rsidR="00F429EF" w:rsidRPr="00EB68AA">
        <w:rPr>
          <w:rFonts w:asciiTheme="minorHAnsi" w:hAnsiTheme="minorHAnsi" w:cstheme="minorHAnsi"/>
          <w:sz w:val="22"/>
          <w:szCs w:val="22"/>
        </w:rPr>
        <w:t>100%</w:t>
      </w:r>
    </w:p>
    <w:p w14:paraId="614023CA" w14:textId="7E9B88F8" w:rsidR="0005028B" w:rsidRPr="00EB68AA" w:rsidRDefault="00B94595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Liczba</w:t>
      </w:r>
      <w:r w:rsidR="0005028B" w:rsidRPr="00EB68AA">
        <w:rPr>
          <w:rFonts w:asciiTheme="minorHAnsi" w:hAnsiTheme="minorHAnsi" w:cstheme="minorHAnsi"/>
          <w:sz w:val="22"/>
          <w:szCs w:val="22"/>
        </w:rPr>
        <w:t xml:space="preserve"> punktów ECTS, jaką student musi uzyskać w ramach zajęć prowadzonych z bezpośrednim udziałem nauczycieli akademickich lub innych osób prowadzących zajęcia: </w:t>
      </w:r>
      <w:r w:rsidR="008777BF">
        <w:rPr>
          <w:rFonts w:asciiTheme="minorHAnsi" w:hAnsiTheme="minorHAnsi" w:cstheme="minorHAnsi"/>
          <w:sz w:val="22"/>
          <w:szCs w:val="22"/>
        </w:rPr>
        <w:t>288</w:t>
      </w:r>
    </w:p>
    <w:p w14:paraId="74A9F5D7" w14:textId="77777777" w:rsidR="007F540D" w:rsidRPr="00EB68AA" w:rsidRDefault="00B94595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L</w:t>
      </w:r>
      <w:r w:rsidR="007F540D" w:rsidRPr="00EB68AA">
        <w:rPr>
          <w:rFonts w:asciiTheme="minorHAnsi" w:hAnsiTheme="minorHAnsi" w:cstheme="minorHAnsi"/>
          <w:sz w:val="22"/>
          <w:szCs w:val="22"/>
        </w:rPr>
        <w:t>iczb</w:t>
      </w:r>
      <w:r w:rsidRPr="00EB68AA">
        <w:rPr>
          <w:rFonts w:asciiTheme="minorHAnsi" w:hAnsiTheme="minorHAnsi" w:cstheme="minorHAnsi"/>
          <w:sz w:val="22"/>
          <w:szCs w:val="22"/>
        </w:rPr>
        <w:t>a</w:t>
      </w:r>
      <w:r w:rsidR="007F540D" w:rsidRPr="00EB68AA">
        <w:rPr>
          <w:rFonts w:asciiTheme="minorHAnsi" w:hAnsiTheme="minorHAnsi" w:cstheme="minorHAnsi"/>
          <w:sz w:val="22"/>
          <w:szCs w:val="22"/>
        </w:rPr>
        <w:t xml:space="preserve"> punktów ECTS w ramach zajęć kształtujących umiejętności praktyczne (przy profilach praktycznych): </w:t>
      </w:r>
      <w:r w:rsidR="00F429EF" w:rsidRPr="00EB68AA">
        <w:rPr>
          <w:rFonts w:asciiTheme="minorHAnsi" w:hAnsiTheme="minorHAnsi" w:cstheme="minorHAnsi"/>
          <w:sz w:val="22"/>
          <w:szCs w:val="22"/>
        </w:rPr>
        <w:t>-</w:t>
      </w:r>
    </w:p>
    <w:p w14:paraId="374923CE" w14:textId="00144513" w:rsidR="0005028B" w:rsidRPr="00EB68AA" w:rsidRDefault="00B94595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L</w:t>
      </w:r>
      <w:r w:rsidR="007F540D" w:rsidRPr="00EB68AA">
        <w:rPr>
          <w:rFonts w:asciiTheme="minorHAnsi" w:hAnsiTheme="minorHAnsi" w:cstheme="minorHAnsi"/>
          <w:sz w:val="22"/>
          <w:szCs w:val="22"/>
        </w:rPr>
        <w:t>iczba punktów ECTS w ramach zajęć</w:t>
      </w:r>
      <w:r w:rsidR="0003634E"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7F540D" w:rsidRPr="00EB68AA">
        <w:rPr>
          <w:rFonts w:asciiTheme="minorHAnsi" w:hAnsiTheme="minorHAnsi" w:cstheme="minorHAnsi"/>
          <w:sz w:val="22"/>
          <w:szCs w:val="22"/>
        </w:rPr>
        <w:t>związan</w:t>
      </w:r>
      <w:r w:rsidR="0003634E" w:rsidRPr="00EB68AA">
        <w:rPr>
          <w:rFonts w:asciiTheme="minorHAnsi" w:hAnsiTheme="minorHAnsi" w:cstheme="minorHAnsi"/>
          <w:sz w:val="22"/>
          <w:szCs w:val="22"/>
        </w:rPr>
        <w:t>ych</w:t>
      </w:r>
      <w:r w:rsidR="007F540D" w:rsidRPr="00EB68AA">
        <w:rPr>
          <w:rFonts w:asciiTheme="minorHAnsi" w:hAnsiTheme="minorHAnsi" w:cstheme="minorHAnsi"/>
          <w:sz w:val="22"/>
          <w:szCs w:val="22"/>
        </w:rPr>
        <w:t xml:space="preserve"> z prowadzoną w uczelni działalnością naukową w dyscyplinie lub dyscyplinach, do których przyporządkowany jest kierunek studiów</w:t>
      </w:r>
      <w:r w:rsidR="0003634E"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7F540D" w:rsidRPr="00EB68AA">
        <w:rPr>
          <w:rFonts w:asciiTheme="minorHAnsi" w:hAnsiTheme="minorHAnsi" w:cstheme="minorHAnsi"/>
          <w:sz w:val="22"/>
          <w:szCs w:val="22"/>
        </w:rPr>
        <w:t>uwzględnia</w:t>
      </w:r>
      <w:r w:rsidR="0003634E" w:rsidRPr="00EB68AA">
        <w:rPr>
          <w:rFonts w:asciiTheme="minorHAnsi" w:hAnsiTheme="minorHAnsi" w:cstheme="minorHAnsi"/>
          <w:sz w:val="22"/>
          <w:szCs w:val="22"/>
        </w:rPr>
        <w:t>jących</w:t>
      </w:r>
      <w:r w:rsidR="007F540D" w:rsidRPr="00EB68AA">
        <w:rPr>
          <w:rFonts w:asciiTheme="minorHAnsi" w:hAnsiTheme="minorHAnsi" w:cstheme="minorHAnsi"/>
          <w:sz w:val="22"/>
          <w:szCs w:val="22"/>
        </w:rPr>
        <w:t xml:space="preserve"> udział studentów w zajęciach przygotowujących do prowadzenia działalności naukowej lub udział w tej działalności</w:t>
      </w:r>
      <w:r w:rsidR="0003634E" w:rsidRPr="00EB68AA">
        <w:rPr>
          <w:rFonts w:asciiTheme="minorHAnsi" w:hAnsiTheme="minorHAnsi" w:cstheme="minorHAnsi"/>
          <w:sz w:val="22"/>
          <w:szCs w:val="22"/>
        </w:rPr>
        <w:t xml:space="preserve"> (przy profilach </w:t>
      </w:r>
      <w:proofErr w:type="spellStart"/>
      <w:r w:rsidR="0003634E" w:rsidRPr="00EB68AA">
        <w:rPr>
          <w:rFonts w:asciiTheme="minorHAnsi" w:hAnsiTheme="minorHAnsi" w:cstheme="minorHAnsi"/>
          <w:sz w:val="22"/>
          <w:szCs w:val="22"/>
        </w:rPr>
        <w:t>ogólnoakademickich</w:t>
      </w:r>
      <w:proofErr w:type="spellEnd"/>
      <w:r w:rsidR="0003634E" w:rsidRPr="00EB68AA">
        <w:rPr>
          <w:rFonts w:asciiTheme="minorHAnsi" w:hAnsiTheme="minorHAnsi" w:cstheme="minorHAnsi"/>
          <w:sz w:val="22"/>
          <w:szCs w:val="22"/>
        </w:rPr>
        <w:t xml:space="preserve">): </w:t>
      </w:r>
      <w:r w:rsidR="00F55769" w:rsidRPr="00EB68AA">
        <w:rPr>
          <w:rFonts w:asciiTheme="minorHAnsi" w:hAnsiTheme="minorHAnsi" w:cstheme="minorHAnsi"/>
          <w:sz w:val="22"/>
          <w:szCs w:val="22"/>
        </w:rPr>
        <w:t>3</w:t>
      </w:r>
      <w:r w:rsidR="008777BF">
        <w:rPr>
          <w:rFonts w:asciiTheme="minorHAnsi" w:hAnsiTheme="minorHAnsi" w:cstheme="minorHAnsi"/>
          <w:sz w:val="22"/>
          <w:szCs w:val="22"/>
        </w:rPr>
        <w:t>26</w:t>
      </w:r>
      <w:r w:rsidR="004B0645">
        <w:rPr>
          <w:rFonts w:asciiTheme="minorHAnsi" w:hAnsiTheme="minorHAnsi" w:cstheme="minorHAnsi"/>
          <w:sz w:val="22"/>
          <w:szCs w:val="22"/>
        </w:rPr>
        <w:t xml:space="preserve"> (+20 praktyki)</w:t>
      </w:r>
      <w:bookmarkStart w:id="0" w:name="_GoBack"/>
      <w:bookmarkEnd w:id="0"/>
    </w:p>
    <w:p w14:paraId="0BEF627E" w14:textId="16C0E4BA" w:rsidR="006817EB" w:rsidRPr="00EB68AA" w:rsidRDefault="006817EB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Liczba punktów </w:t>
      </w:r>
      <w:r w:rsidR="005D6913" w:rsidRPr="00EB68AA">
        <w:rPr>
          <w:rFonts w:asciiTheme="minorHAnsi" w:hAnsiTheme="minorHAnsi" w:cstheme="minorHAnsi"/>
          <w:sz w:val="22"/>
          <w:szCs w:val="22"/>
        </w:rPr>
        <w:t>ECTS, jaką</w:t>
      </w:r>
      <w:r w:rsidRPr="00EB68AA">
        <w:rPr>
          <w:rFonts w:asciiTheme="minorHAnsi" w:hAnsiTheme="minorHAnsi" w:cstheme="minorHAnsi"/>
          <w:sz w:val="22"/>
          <w:szCs w:val="22"/>
        </w:rPr>
        <w:t xml:space="preserve"> student musi uzyskać w ramach zajęć z dziedziny nauk humanistycznych lub nauk społecznych: </w:t>
      </w:r>
      <w:r w:rsidR="00F429EF" w:rsidRPr="00EB68AA">
        <w:rPr>
          <w:rFonts w:asciiTheme="minorHAnsi" w:hAnsiTheme="minorHAnsi" w:cstheme="minorHAnsi"/>
          <w:sz w:val="22"/>
          <w:szCs w:val="22"/>
        </w:rPr>
        <w:t>1</w:t>
      </w:r>
      <w:r w:rsidR="008777BF">
        <w:rPr>
          <w:rFonts w:asciiTheme="minorHAnsi" w:hAnsiTheme="minorHAnsi" w:cstheme="minorHAnsi"/>
          <w:sz w:val="22"/>
          <w:szCs w:val="22"/>
        </w:rPr>
        <w:t>9</w:t>
      </w:r>
      <w:r w:rsidR="00F429EF" w:rsidRPr="00EB68AA">
        <w:rPr>
          <w:rFonts w:asciiTheme="minorHAnsi" w:hAnsiTheme="minorHAnsi" w:cstheme="minorHAnsi"/>
          <w:sz w:val="22"/>
          <w:szCs w:val="22"/>
        </w:rPr>
        <w:t>,5</w:t>
      </w:r>
    </w:p>
    <w:p w14:paraId="79A22847" w14:textId="77777777" w:rsidR="007F540D" w:rsidRPr="00EB68AA" w:rsidRDefault="0005028B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Liczba punktów ECTS, którą student musi uzyskać w ramach zajęć z języka obcego: </w:t>
      </w:r>
      <w:r w:rsidR="00F429EF" w:rsidRPr="00EB68AA">
        <w:rPr>
          <w:rFonts w:asciiTheme="minorHAnsi" w:hAnsiTheme="minorHAnsi" w:cstheme="minorHAnsi"/>
          <w:sz w:val="22"/>
          <w:szCs w:val="22"/>
        </w:rPr>
        <w:t>5,5</w:t>
      </w:r>
    </w:p>
    <w:p w14:paraId="5CF027F3" w14:textId="1AC9C448" w:rsidR="00A15708" w:rsidRPr="00EB68AA" w:rsidRDefault="009E3B27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Procentowy wskaźnik </w:t>
      </w:r>
      <w:r w:rsidR="00C13DCC" w:rsidRPr="00EB68AA">
        <w:rPr>
          <w:rFonts w:asciiTheme="minorHAnsi" w:hAnsiTheme="minorHAnsi" w:cstheme="minorHAnsi"/>
          <w:sz w:val="22"/>
          <w:szCs w:val="22"/>
        </w:rPr>
        <w:t>punktów ECTS w modułach/grupach zajęć do wyboru</w:t>
      </w:r>
      <w:r w:rsidR="00540659" w:rsidRPr="00EB68AA">
        <w:rPr>
          <w:rFonts w:asciiTheme="minorHAnsi" w:hAnsiTheme="minorHAnsi" w:cstheme="minorHAnsi"/>
          <w:sz w:val="22"/>
          <w:szCs w:val="22"/>
        </w:rPr>
        <w:t>:</w:t>
      </w:r>
      <w:r w:rsidR="00C13DCC" w:rsidRPr="00EB68AA">
        <w:rPr>
          <w:rFonts w:asciiTheme="minorHAnsi" w:hAnsiTheme="minorHAnsi" w:cstheme="minorHAnsi"/>
          <w:sz w:val="22"/>
          <w:szCs w:val="22"/>
        </w:rPr>
        <w:t xml:space="preserve"> </w:t>
      </w:r>
      <w:r w:rsidR="001B619D">
        <w:rPr>
          <w:rFonts w:asciiTheme="minorHAnsi" w:hAnsiTheme="minorHAnsi" w:cstheme="minorHAnsi"/>
          <w:sz w:val="22"/>
          <w:szCs w:val="22"/>
        </w:rPr>
        <w:t>17</w:t>
      </w:r>
      <w:r w:rsidR="00F429EF" w:rsidRPr="00EB68AA">
        <w:rPr>
          <w:rFonts w:asciiTheme="minorHAnsi" w:hAnsiTheme="minorHAnsi" w:cstheme="minorHAnsi"/>
          <w:sz w:val="22"/>
          <w:szCs w:val="22"/>
        </w:rPr>
        <w:t xml:space="preserve"> pkt ECTS</w:t>
      </w:r>
    </w:p>
    <w:p w14:paraId="04396E5F" w14:textId="77777777" w:rsidR="0005028B" w:rsidRPr="00EB68AA" w:rsidRDefault="007F540D" w:rsidP="00641DB3">
      <w:pPr>
        <w:pStyle w:val="Akapitzlist1"/>
        <w:numPr>
          <w:ilvl w:val="0"/>
          <w:numId w:val="1"/>
        </w:numPr>
        <w:tabs>
          <w:tab w:val="clear" w:pos="360"/>
          <w:tab w:val="num" w:pos="-426"/>
          <w:tab w:val="right" w:leader="dot" w:pos="9781"/>
        </w:tabs>
        <w:spacing w:after="0" w:line="240" w:lineRule="auto"/>
        <w:ind w:left="-426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Liczba godzin </w:t>
      </w:r>
      <w:r w:rsidR="00A924B1" w:rsidRPr="00EB68AA">
        <w:rPr>
          <w:rFonts w:asciiTheme="minorHAnsi" w:hAnsiTheme="minorHAnsi" w:cstheme="minorHAnsi"/>
          <w:sz w:val="22"/>
          <w:szCs w:val="22"/>
        </w:rPr>
        <w:t xml:space="preserve">zajęć z zakresu </w:t>
      </w:r>
      <w:r w:rsidRPr="00EB68AA">
        <w:rPr>
          <w:rFonts w:asciiTheme="minorHAnsi" w:hAnsiTheme="minorHAnsi" w:cstheme="minorHAnsi"/>
          <w:sz w:val="22"/>
          <w:szCs w:val="22"/>
        </w:rPr>
        <w:t>bezpieczeństwa i hig</w:t>
      </w:r>
      <w:r w:rsidR="00A924B1" w:rsidRPr="00EB68AA">
        <w:rPr>
          <w:rFonts w:asciiTheme="minorHAnsi" w:hAnsiTheme="minorHAnsi" w:cstheme="minorHAnsi"/>
          <w:sz w:val="22"/>
          <w:szCs w:val="22"/>
        </w:rPr>
        <w:t xml:space="preserve">ieny pracy: </w:t>
      </w:r>
      <w:r w:rsidR="00757A6E" w:rsidRPr="00EB68AA">
        <w:rPr>
          <w:rFonts w:asciiTheme="minorHAnsi" w:hAnsiTheme="minorHAnsi" w:cstheme="minorHAnsi"/>
          <w:sz w:val="22"/>
          <w:szCs w:val="22"/>
        </w:rPr>
        <w:t>4</w:t>
      </w:r>
    </w:p>
    <w:p w14:paraId="3C97CE86" w14:textId="5D48F208" w:rsidR="00B754EF" w:rsidRPr="00EB68AA" w:rsidRDefault="0003634E" w:rsidP="00EB68AA">
      <w:pPr>
        <w:pStyle w:val="Nagwek1"/>
      </w:pPr>
      <w:r w:rsidRPr="00EB68AA">
        <w:rPr>
          <w:rStyle w:val="Nagwek1Znak"/>
          <w:b/>
        </w:rPr>
        <w:t xml:space="preserve">ZAJĘCIA LUB GRUPY ZAJĘĆ WRAZ </w:t>
      </w:r>
      <w:r w:rsidR="0002172B" w:rsidRPr="00EB68AA">
        <w:rPr>
          <w:rStyle w:val="Nagwek1Znak"/>
          <w:b/>
        </w:rPr>
        <w:t xml:space="preserve">Z </w:t>
      </w:r>
      <w:r w:rsidRPr="00EB68AA">
        <w:rPr>
          <w:rStyle w:val="Nagwek1Znak"/>
          <w:b/>
        </w:rPr>
        <w:t>PRZYPISANIEM DO NICH EFEKTÓW UCZENIA SIĘ I TREŚCI PROGRAMOWYCH</w:t>
      </w:r>
      <w:r w:rsidRPr="00EB68AA">
        <w:t xml:space="preserve"> ZAPEWNIAJĄCYCH UZYSKANIE TYCH EFEKTÓW</w:t>
      </w:r>
    </w:p>
    <w:p w14:paraId="2F64AE80" w14:textId="77777777" w:rsidR="00ED3350" w:rsidRPr="00EB68AA" w:rsidRDefault="00ED3350" w:rsidP="00641DB3">
      <w:pPr>
        <w:pStyle w:val="Akapitzlist1"/>
        <w:tabs>
          <w:tab w:val="left" w:pos="6521"/>
        </w:tabs>
        <w:spacing w:after="0" w:line="240" w:lineRule="auto"/>
        <w:ind w:left="-709" w:right="-709"/>
        <w:rPr>
          <w:rFonts w:asciiTheme="minorHAnsi" w:hAnsiTheme="minorHAnsi" w:cstheme="minorHAnsi"/>
          <w:b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Treści programowe, formy i metody kształcenia zapewniające osiągnięcie wskazanych efektów, a także sposoby oceny osiągania </w:t>
      </w:r>
      <w:r w:rsidR="0002172B" w:rsidRPr="00EB68AA">
        <w:rPr>
          <w:rFonts w:asciiTheme="minorHAnsi" w:hAnsiTheme="minorHAnsi" w:cstheme="minorHAnsi"/>
          <w:sz w:val="22"/>
          <w:szCs w:val="22"/>
        </w:rPr>
        <w:t xml:space="preserve">przez studenta </w:t>
      </w:r>
      <w:r w:rsidRPr="00EB68AA">
        <w:rPr>
          <w:rFonts w:asciiTheme="minorHAnsi" w:hAnsiTheme="minorHAnsi" w:cstheme="minorHAnsi"/>
          <w:sz w:val="22"/>
          <w:szCs w:val="22"/>
        </w:rPr>
        <w:t xml:space="preserve">efektów </w:t>
      </w:r>
      <w:r w:rsidR="00B0251B" w:rsidRPr="00EB68AA">
        <w:rPr>
          <w:rFonts w:asciiTheme="minorHAnsi" w:hAnsiTheme="minorHAnsi" w:cstheme="minorHAnsi"/>
          <w:sz w:val="22"/>
          <w:szCs w:val="22"/>
        </w:rPr>
        <w:t xml:space="preserve">uczenia </w:t>
      </w:r>
      <w:r w:rsidRPr="00EB68AA">
        <w:rPr>
          <w:rFonts w:asciiTheme="minorHAnsi" w:hAnsiTheme="minorHAnsi" w:cstheme="minorHAnsi"/>
          <w:sz w:val="22"/>
          <w:szCs w:val="22"/>
        </w:rPr>
        <w:t>zawarte są w sylabusach przedmiotów/modułów zajęć.</w:t>
      </w:r>
    </w:p>
    <w:p w14:paraId="44873EB7" w14:textId="100356BF" w:rsidR="00214219" w:rsidRPr="00EB68AA" w:rsidRDefault="00EB68AA" w:rsidP="00EB68AA">
      <w:pPr>
        <w:pStyle w:val="Nagwek2"/>
      </w:pPr>
      <w:r w:rsidRPr="00EB68AA">
        <w:t>PRZEDMIOT/MODUŁ: anatomia i anatomia zintegrowana</w:t>
      </w:r>
    </w:p>
    <w:tbl>
      <w:tblPr>
        <w:tblW w:w="105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4329"/>
      </w:tblGrid>
      <w:tr w:rsidR="00B754EF" w:rsidRPr="00EB68AA" w14:paraId="0079DE16" w14:textId="77777777" w:rsidTr="001B619D">
        <w:trPr>
          <w:cantSplit/>
          <w:trHeight w:val="317"/>
          <w:tblHeader/>
          <w:jc w:val="center"/>
        </w:trPr>
        <w:tc>
          <w:tcPr>
            <w:tcW w:w="6222" w:type="dxa"/>
            <w:tcBorders>
              <w:bottom w:val="single" w:sz="4" w:space="0" w:color="auto"/>
            </w:tcBorders>
          </w:tcPr>
          <w:p w14:paraId="5BB7FC50" w14:textId="77777777" w:rsidR="00B754EF" w:rsidRPr="00EB68AA" w:rsidRDefault="00B754EF" w:rsidP="00641DB3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Efekty </w:t>
            </w:r>
            <w:r w:rsidR="0003634E"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uczenia się/treści programowe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3C576992" w14:textId="77777777" w:rsidR="00B754EF" w:rsidRPr="00EB68AA" w:rsidRDefault="00B754EF" w:rsidP="00641DB3">
            <w:pPr>
              <w:pStyle w:val="Bezodstpw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Sposoby weryfikacji </w:t>
            </w:r>
            <w:r w:rsidR="00BF223C"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oceny </w:t>
            </w:r>
            <w:r w:rsidR="0003634E"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efektów uczenia się osiągniętych przez studenta</w:t>
            </w:r>
          </w:p>
        </w:tc>
      </w:tr>
      <w:tr w:rsidR="00C46724" w:rsidRPr="00EB68AA" w14:paraId="724FCC3A" w14:textId="77777777" w:rsidTr="001B619D">
        <w:trPr>
          <w:cantSplit/>
          <w:trHeight w:val="452"/>
          <w:jc w:val="center"/>
        </w:trPr>
        <w:tc>
          <w:tcPr>
            <w:tcW w:w="6222" w:type="dxa"/>
            <w:tcBorders>
              <w:bottom w:val="single" w:sz="4" w:space="0" w:color="auto"/>
            </w:tcBorders>
          </w:tcPr>
          <w:p w14:paraId="5E498F8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AW1. zna mianownictwo anatomiczne, histologiczne i embriologiczne w języku polskim i angielskim;</w:t>
            </w:r>
          </w:p>
          <w:p w14:paraId="4713842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AW2. zna budowę ciała ludzkiego w podejściu topograficznym (kończyna górna i dolna, klatka piersiowa, brzuch, miednica, grzbiet, szyja, głowa) oraz czynnościowym (układ kostno-stawowy, układ mięśniowy, układ krążenia, układ oddechowy, układ pokarmowy, układ moczowy, układy płciowe, układ nerwowy i narządy zmysłów, powłoka wspólna);</w:t>
            </w:r>
          </w:p>
          <w:p w14:paraId="52C1E99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AW3. opisuje stosunki topograficzne między poszczególnymi narządami;</w:t>
            </w:r>
          </w:p>
        </w:tc>
        <w:tc>
          <w:tcPr>
            <w:tcW w:w="4329" w:type="dxa"/>
            <w:tcBorders>
              <w:bottom w:val="single" w:sz="4" w:space="0" w:color="auto"/>
            </w:tcBorders>
          </w:tcPr>
          <w:p w14:paraId="742B37B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390677D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egzamin końcowy pisemny </w:t>
            </w:r>
          </w:p>
          <w:p w14:paraId="482FA09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(pytania testowe i otwarte),</w:t>
            </w:r>
          </w:p>
          <w:p w14:paraId="66315B0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praktyczny- określenie poszczególnych struktur anatomicznych.</w:t>
            </w:r>
          </w:p>
          <w:p w14:paraId="0E7E445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D1139F7" w14:textId="77777777" w:rsidR="00A62851" w:rsidRPr="00EB68AA" w:rsidRDefault="00C46724" w:rsidP="00404190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265" w:hanging="265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ćwiczeń,</w:t>
            </w:r>
          </w:p>
          <w:p w14:paraId="38E98994" w14:textId="77777777" w:rsidR="00C46724" w:rsidRPr="00EB68AA" w:rsidRDefault="00C46724" w:rsidP="00404190">
            <w:pPr>
              <w:pStyle w:val="Akapitzlist"/>
              <w:numPr>
                <w:ilvl w:val="0"/>
                <w:numId w:val="45"/>
              </w:numPr>
              <w:spacing w:after="0" w:line="240" w:lineRule="auto"/>
              <w:ind w:left="265" w:hanging="265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zaliczenie (kolokwia) poszczególnych bloków tematycznych </w:t>
            </w:r>
          </w:p>
        </w:tc>
      </w:tr>
      <w:tr w:rsidR="00C46724" w:rsidRPr="00EB68AA" w14:paraId="66141270" w14:textId="77777777" w:rsidTr="001B619D">
        <w:trPr>
          <w:cantSplit/>
          <w:trHeight w:val="414"/>
          <w:jc w:val="center"/>
        </w:trPr>
        <w:tc>
          <w:tcPr>
            <w:tcW w:w="6222" w:type="dxa"/>
            <w:tcBorders>
              <w:top w:val="single" w:sz="4" w:space="0" w:color="auto"/>
              <w:bottom w:val="single" w:sz="4" w:space="0" w:color="auto"/>
            </w:tcBorders>
          </w:tcPr>
          <w:p w14:paraId="7A5AC8A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AU3.wyjaśnia anatomiczne podstawy badania przedmiotowego; </w:t>
            </w:r>
          </w:p>
          <w:p w14:paraId="07CF903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AU4.wnioskuje o relacjach między strukturami anatomicznymi na podstawie przyżyciowych badań diagnostycznych, w szczególności z zakresu radiologii (zdjęcia przeglądowe, badania z użyciem środków kontrastowych, tomografia komputerowa oraz magnetyczny rezonans jądrowy);</w:t>
            </w:r>
          </w:p>
          <w:p w14:paraId="40DBA18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AU5.posługuje się w mowie i piśmie mianownictwem anatomicznym, histologicznym oraz embriologicznym.</w:t>
            </w:r>
          </w:p>
        </w:tc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</w:tcPr>
          <w:p w14:paraId="44D1CB2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3F6BA01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egzamin końcowy pisemny </w:t>
            </w:r>
          </w:p>
          <w:p w14:paraId="1EE85A2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(pytania testowe i otwarte),</w:t>
            </w:r>
          </w:p>
          <w:p w14:paraId="52D884C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praktyczny- określenie poszczególnych struktur anatomicznych.</w:t>
            </w:r>
          </w:p>
          <w:p w14:paraId="576ABFF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553B310" w14:textId="77777777" w:rsidR="00A62851" w:rsidRPr="00EB68AA" w:rsidRDefault="00C46724" w:rsidP="0040419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265" w:hanging="265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Zaliczenie poszczególnych ćwiczeń, </w:t>
            </w:r>
          </w:p>
          <w:p w14:paraId="67092D19" w14:textId="77777777" w:rsidR="00C46724" w:rsidRPr="00EB68AA" w:rsidRDefault="00C46724" w:rsidP="00404190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265" w:hanging="265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(kolokwia) poszczególnych bloków tematycznych</w:t>
            </w:r>
          </w:p>
        </w:tc>
      </w:tr>
      <w:tr w:rsidR="00C46724" w:rsidRPr="00EB68AA" w14:paraId="41220B33" w14:textId="77777777" w:rsidTr="001B619D">
        <w:trPr>
          <w:cantSplit/>
          <w:trHeight w:val="446"/>
          <w:jc w:val="center"/>
        </w:trPr>
        <w:tc>
          <w:tcPr>
            <w:tcW w:w="62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14444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DB1798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438C3FB8" w14:textId="77777777" w:rsidR="00DB1798" w:rsidRPr="00EB68AA" w:rsidRDefault="00DB17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6754D35" w14:textId="77777777" w:rsidR="00DB1798" w:rsidRPr="00EB68AA" w:rsidRDefault="00DB17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0D1FE284" w14:textId="77777777" w:rsidR="00DB1798" w:rsidRPr="00EB68AA" w:rsidRDefault="00DB17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B41A9F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</w:tc>
      </w:tr>
    </w:tbl>
    <w:p w14:paraId="1A49B1F1" w14:textId="495130F4" w:rsidR="00EB68AA" w:rsidRDefault="00EB68AA" w:rsidP="00EB68AA">
      <w:pPr>
        <w:pStyle w:val="Nagwek2"/>
      </w:pPr>
      <w:r>
        <w:br w:type="page"/>
      </w:r>
    </w:p>
    <w:p w14:paraId="52146C48" w14:textId="5310DF3E" w:rsidR="0017536F" w:rsidRPr="00EB68AA" w:rsidRDefault="00EB68AA" w:rsidP="00EB68AA">
      <w:pPr>
        <w:pStyle w:val="Nagwek2"/>
      </w:pPr>
      <w:r w:rsidRPr="00EB68AA">
        <w:lastRenderedPageBreak/>
        <w:t>PRZEDMIOT/MODUŁ: Biofizyka</w:t>
      </w:r>
    </w:p>
    <w:tbl>
      <w:tblPr>
        <w:tblW w:w="105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4333"/>
      </w:tblGrid>
      <w:tr w:rsidR="00C46724" w:rsidRPr="00EB68AA" w14:paraId="6D7BE03F" w14:textId="77777777" w:rsidTr="001B619D">
        <w:trPr>
          <w:cantSplit/>
          <w:trHeight w:val="317"/>
          <w:tblHeader/>
          <w:jc w:val="center"/>
        </w:trPr>
        <w:tc>
          <w:tcPr>
            <w:tcW w:w="6222" w:type="dxa"/>
          </w:tcPr>
          <w:p w14:paraId="3F07B048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4333" w:type="dxa"/>
          </w:tcPr>
          <w:p w14:paraId="25028A2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30CBFD9" w14:textId="77777777" w:rsidTr="001B619D">
        <w:trPr>
          <w:cantSplit/>
          <w:trHeight w:val="989"/>
          <w:jc w:val="center"/>
        </w:trPr>
        <w:tc>
          <w:tcPr>
            <w:tcW w:w="6222" w:type="dxa"/>
          </w:tcPr>
          <w:p w14:paraId="4456D36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BW5. zna prawa fizyczne opisujące przepływ cieczy oraz czynniki wpływające na opór naczyniowy przepływu krwi</w:t>
            </w:r>
          </w:p>
          <w:p w14:paraId="51F94D2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BW6. zna naturalne i sztuczne źródła promieniowania jonizującego oraz jego oddziaływanie z materią</w:t>
            </w:r>
          </w:p>
          <w:p w14:paraId="6412454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BW7. zna fizykochemiczne i molekularne podstawy działania narządów zmysłów</w:t>
            </w:r>
          </w:p>
          <w:p w14:paraId="2BF8D31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BW8. zna fizyczne podstawy nieinwazyjnych metod obrazowania</w:t>
            </w:r>
          </w:p>
          <w:p w14:paraId="03C7F85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BW9. zna fizyczne podstawy wybranych technik terapeutycznych, w tym ultradźwięków i naświetlań</w:t>
            </w:r>
          </w:p>
          <w:p w14:paraId="298E3423" w14:textId="77777777" w:rsidR="00C46724" w:rsidRPr="00EB68AA" w:rsidRDefault="008D62F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zasady prowadzenia badań naukowych, obserwacyjnych i doświadczalnych oraz badań in vitro służących rozwojowi medycyny</w:t>
            </w:r>
          </w:p>
        </w:tc>
        <w:tc>
          <w:tcPr>
            <w:tcW w:w="4333" w:type="dxa"/>
          </w:tcPr>
          <w:p w14:paraId="4F72EE1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724DE39" w14:textId="358437E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 – wielokrotnego wyboru)</w:t>
            </w:r>
          </w:p>
          <w:p w14:paraId="2C6DD97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D3CA33E" w14:textId="551F353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A4F4269" w14:textId="0B1B699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7DB39B85" w14:textId="2C3F169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E62344D" w14:textId="4AC9473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87D58E5" w14:textId="3C55762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BC82AD4" w14:textId="1AC5849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91FAE22" w14:textId="15BCA31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6F67FAC8" w14:textId="7901346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</w:tc>
      </w:tr>
      <w:tr w:rsidR="00C46724" w:rsidRPr="00EB68AA" w14:paraId="78D456E9" w14:textId="77777777" w:rsidTr="001B619D">
        <w:trPr>
          <w:cantSplit/>
          <w:trHeight w:val="989"/>
          <w:jc w:val="center"/>
        </w:trPr>
        <w:tc>
          <w:tcPr>
            <w:tcW w:w="6222" w:type="dxa"/>
          </w:tcPr>
          <w:p w14:paraId="1B289E9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BU1. wykorzystuje znajomość praw fizyki do wyjaśnienia wpływu na organizm i jego elementy czynników zewnętrznych, takich jak temperatura, przyspieszenie, ciśnienie, pole elektromagnetyczne oraz promieniowanie jonizujące;</w:t>
            </w:r>
          </w:p>
          <w:p w14:paraId="005971B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BU2. potrafi ocenić szkodliwość dawki promieniowania jonizującego i stosuje się do zasad ochrony radiologicznej;</w:t>
            </w:r>
          </w:p>
          <w:p w14:paraId="026B1B19" w14:textId="77777777" w:rsidR="00C46724" w:rsidRPr="00EB68AA" w:rsidRDefault="008F469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interpretuje dane liczbowe dotyczące podstawowych zmiennych fizjologicznych;</w:t>
            </w:r>
          </w:p>
          <w:p w14:paraId="61FB3D5D" w14:textId="77777777" w:rsidR="00C46724" w:rsidRPr="00EB68AA" w:rsidRDefault="008F469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obsługuje proste przyrządy pomiarowe oraz ocenia dokładność wykonywanych pomiarów</w:t>
            </w:r>
          </w:p>
          <w:p w14:paraId="7E6DF23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</w:t>
            </w:r>
            <w:r w:rsidR="008F4699" w:rsidRPr="00EB68A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. planuje i wykonuje proste badanie naukowe oraz interpretuje jego wyniki i wyciąga wnioski.</w:t>
            </w:r>
          </w:p>
        </w:tc>
        <w:tc>
          <w:tcPr>
            <w:tcW w:w="4333" w:type="dxa"/>
          </w:tcPr>
          <w:p w14:paraId="5AF2E36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330BC1B6" w14:textId="3C03503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65133948" w14:textId="0758D4D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2D897B0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E410599" w14:textId="6A45813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F807A72" w14:textId="7FFD0E0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2EE66CA3" w14:textId="56AE31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8E2818E" w14:textId="7DE58F9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4910459" w14:textId="251A846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4A60830D" w14:textId="595FDDC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39076D1" w14:textId="0400065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82B1BC0" w14:textId="5B2F3E4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</w:tc>
      </w:tr>
      <w:tr w:rsidR="00C46724" w:rsidRPr="00EB68AA" w14:paraId="554ABD35" w14:textId="77777777" w:rsidTr="001B619D">
        <w:trPr>
          <w:cantSplit/>
          <w:trHeight w:val="254"/>
          <w:jc w:val="center"/>
        </w:trPr>
        <w:tc>
          <w:tcPr>
            <w:tcW w:w="6222" w:type="dxa"/>
          </w:tcPr>
          <w:p w14:paraId="0517116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8F4699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61032722" w14:textId="77777777" w:rsidR="008F4699" w:rsidRPr="00EB68AA" w:rsidRDefault="008F4699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1011C37" w14:textId="77777777" w:rsidR="008F4699" w:rsidRPr="00EB68AA" w:rsidRDefault="008F469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4333" w:type="dxa"/>
          </w:tcPr>
          <w:p w14:paraId="32A4542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53D44C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A8402E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570EAE8" w14:textId="3DAF882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7F091BC" w14:textId="02B641D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313AFC3" w14:textId="7C58AA4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eastAsia="Times New Roman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</w:t>
            </w:r>
          </w:p>
        </w:tc>
      </w:tr>
    </w:tbl>
    <w:p w14:paraId="2F496D5A" w14:textId="45A79531" w:rsidR="00C46724" w:rsidRPr="00EB68AA" w:rsidRDefault="00B9336A" w:rsidP="00B9336A">
      <w:pPr>
        <w:pStyle w:val="Nagwek2"/>
      </w:pPr>
      <w:r w:rsidRPr="00EB68AA">
        <w:t>PRZEDMIOT/MODUŁ: Histologia, embriologia i cytofizjologia</w:t>
      </w:r>
    </w:p>
    <w:tbl>
      <w:tblPr>
        <w:tblW w:w="104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4255"/>
      </w:tblGrid>
      <w:tr w:rsidR="00C46724" w:rsidRPr="00EB68AA" w14:paraId="21FAA0A6" w14:textId="77777777" w:rsidTr="001B619D">
        <w:trPr>
          <w:cantSplit/>
          <w:trHeight w:val="317"/>
          <w:tblHeader/>
          <w:jc w:val="center"/>
        </w:trPr>
        <w:tc>
          <w:tcPr>
            <w:tcW w:w="6222" w:type="dxa"/>
          </w:tcPr>
          <w:p w14:paraId="4C430DD2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4255" w:type="dxa"/>
          </w:tcPr>
          <w:p w14:paraId="43760716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231DC8F" w14:textId="77777777" w:rsidTr="001B619D">
        <w:trPr>
          <w:cantSplit/>
          <w:trHeight w:val="989"/>
          <w:jc w:val="center"/>
        </w:trPr>
        <w:tc>
          <w:tcPr>
            <w:tcW w:w="6222" w:type="dxa"/>
          </w:tcPr>
          <w:p w14:paraId="26F1C8FD" w14:textId="77777777" w:rsidR="00C46724" w:rsidRPr="00EB68AA" w:rsidRDefault="00C46724" w:rsidP="00641DB3">
            <w:pPr>
              <w:tabs>
                <w:tab w:val="left" w:pos="105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AW1. zna mianownictwo histologiczne i embriologiczne w języku polskim i angielskim; zna podstawowe struktury komórkowe i ich specjalizacje funkcjonalne;</w:t>
            </w:r>
          </w:p>
          <w:p w14:paraId="24B84CB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AW5. zna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mikroarchitekturę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tkanek, macierzy pozakomórkowej oraz narządów; </w:t>
            </w:r>
          </w:p>
          <w:p w14:paraId="4D646BF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AW6. zna stadia rozwoju zarodka ludzkiego, budowę i cz</w:t>
            </w:r>
            <w:r w:rsidR="0066092A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ynność błon płodowych i łożyska,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etapy </w:t>
            </w:r>
            <w:r w:rsidR="0066092A" w:rsidRPr="00EB68AA">
              <w:rPr>
                <w:rFonts w:asciiTheme="minorHAnsi" w:hAnsiTheme="minorHAnsi" w:cstheme="minorHAnsi"/>
                <w:sz w:val="22"/>
                <w:szCs w:val="22"/>
              </w:rPr>
              <w:t>rozwoju poszczególnych narządów oraz wpływ czynników środowiska na rozwój zarodka i płodu (teratogennych)</w:t>
            </w:r>
          </w:p>
          <w:p w14:paraId="208EA7E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AW4. zna podstawowe struktury komórkowe i ich specjalizacje funkcjonalne</w:t>
            </w:r>
          </w:p>
        </w:tc>
        <w:tc>
          <w:tcPr>
            <w:tcW w:w="4255" w:type="dxa"/>
          </w:tcPr>
          <w:p w14:paraId="1BCBA268" w14:textId="77777777" w:rsidR="00422D3D" w:rsidRPr="00EB68AA" w:rsidRDefault="00422D3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Metody podsumowujące np.:</w:t>
            </w:r>
          </w:p>
          <w:p w14:paraId="6E223BAE" w14:textId="10EA0711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- pytania otwarte i testowe</w:t>
            </w:r>
          </w:p>
          <w:p w14:paraId="3258827D" w14:textId="072A2C8D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praktyczny – praktyczne zaliczenie znajomości preparatów mikroskopowych</w:t>
            </w:r>
          </w:p>
          <w:p w14:paraId="0892CE0E" w14:textId="77777777" w:rsidR="00422D3D" w:rsidRPr="00EB68AA" w:rsidRDefault="00422D3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Metody formujące, np.</w:t>
            </w:r>
          </w:p>
          <w:p w14:paraId="02F79DFF" w14:textId="6931374C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074E7DF" w14:textId="0641E6DB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FF0449C" w14:textId="10687AE6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 (zaliczenie prawidłowo narysowanych preparatów)</w:t>
            </w:r>
          </w:p>
          <w:p w14:paraId="4F84E31F" w14:textId="78A20FA3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ocena przygotowania do zajęć </w:t>
            </w:r>
          </w:p>
          <w:p w14:paraId="3809FCEC" w14:textId="5E4E1099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(kartkówki  lub odpowiedź ustna)</w:t>
            </w:r>
          </w:p>
          <w:p w14:paraId="7238A959" w14:textId="16B2A419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2C59D58" w14:textId="52734BF2" w:rsidR="00422D3D" w:rsidRPr="00EB68AA" w:rsidRDefault="00422D3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 (kolokwia po określonym cyklu ćwiczeń)</w:t>
            </w:r>
          </w:p>
        </w:tc>
      </w:tr>
      <w:tr w:rsidR="00C46724" w:rsidRPr="00EB68AA" w14:paraId="4152FB62" w14:textId="77777777" w:rsidTr="001B619D">
        <w:trPr>
          <w:cantSplit/>
          <w:trHeight w:val="989"/>
          <w:jc w:val="center"/>
        </w:trPr>
        <w:tc>
          <w:tcPr>
            <w:tcW w:w="6222" w:type="dxa"/>
          </w:tcPr>
          <w:p w14:paraId="7DE73E8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AU1. obsługuje mikroskop optyczny, także w zakresie korzystania z immersji</w:t>
            </w:r>
          </w:p>
          <w:p w14:paraId="2B55C2A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AU2. rozpoznaje w obrazach z mikroskopu optycznego lub elektronowego struktury histologiczne odpowiadające narządom, tkankom, komórkom i strukturom komórkowym oraz dokonuje opisu i interpretacji ich budowy, oraz interpretuje relacje między budową i funkcją.</w:t>
            </w:r>
          </w:p>
          <w:p w14:paraId="1418D71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AU5. posługuje się w mowie i piśmie mianownictwem anatomicznym, histologicznym oraz embriologicznym</w:t>
            </w:r>
          </w:p>
        </w:tc>
        <w:tc>
          <w:tcPr>
            <w:tcW w:w="4255" w:type="dxa"/>
          </w:tcPr>
          <w:p w14:paraId="180021B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581B12B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praktyczny – praktyczne zaliczenie znajomości preparatów mikroskopowych </w:t>
            </w:r>
          </w:p>
          <w:p w14:paraId="21AA0C7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3ADE39E" w14:textId="1A63DE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101CD76" w14:textId="7032E57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D33F007" w14:textId="3F77A12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 (zaliczenie prawidłowo narysowanych preparatów)</w:t>
            </w:r>
          </w:p>
          <w:p w14:paraId="1C8BECF3" w14:textId="6DAB187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 (kartkówka lub odpowiedź ustna)</w:t>
            </w:r>
          </w:p>
          <w:p w14:paraId="3F0DE6CA" w14:textId="3073023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35BBC49" w14:textId="0AED1E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 (kolokwia po określonym cyklu ćwiczeń</w:t>
            </w:r>
          </w:p>
        </w:tc>
      </w:tr>
      <w:tr w:rsidR="00C46724" w:rsidRPr="00EB68AA" w14:paraId="705BA05B" w14:textId="77777777" w:rsidTr="001B619D">
        <w:trPr>
          <w:cantSplit/>
          <w:trHeight w:val="989"/>
          <w:jc w:val="center"/>
        </w:trPr>
        <w:tc>
          <w:tcPr>
            <w:tcW w:w="6222" w:type="dxa"/>
          </w:tcPr>
          <w:p w14:paraId="2782C7A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F15A65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5F321E78" w14:textId="77777777" w:rsidR="00F15A65" w:rsidRPr="00EB68AA" w:rsidRDefault="00F15A6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0C7C267" w14:textId="77777777" w:rsidR="00F15A65" w:rsidRPr="00EB68AA" w:rsidRDefault="00F15A6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2A79B6F8" w14:textId="77777777" w:rsidR="00F15A65" w:rsidRPr="00EB68AA" w:rsidRDefault="00F15A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4255" w:type="dxa"/>
          </w:tcPr>
          <w:p w14:paraId="1A6D21D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7B8BFA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359C3AA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45824D11" w14:textId="78A66CD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2D35473" w14:textId="61799B1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0623C86F" w14:textId="7404BD14" w:rsidR="00C46724" w:rsidRPr="00EB68AA" w:rsidRDefault="00BC2B6F" w:rsidP="00BC2B6F">
      <w:pPr>
        <w:pStyle w:val="Nagwek2"/>
      </w:pPr>
      <w:r w:rsidRPr="00EB68AA">
        <w:t>PRZEDMIOT/MODUŁ: Chemia</w:t>
      </w:r>
    </w:p>
    <w:tbl>
      <w:tblPr>
        <w:tblW w:w="105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8"/>
        <w:gridCol w:w="3432"/>
      </w:tblGrid>
      <w:tr w:rsidR="00C46724" w:rsidRPr="00EB68AA" w14:paraId="0DF6F694" w14:textId="77777777" w:rsidTr="00BC2B6F">
        <w:trPr>
          <w:cantSplit/>
          <w:trHeight w:val="317"/>
          <w:tblHeader/>
          <w:jc w:val="center"/>
        </w:trPr>
        <w:tc>
          <w:tcPr>
            <w:tcW w:w="7118" w:type="dxa"/>
          </w:tcPr>
          <w:p w14:paraId="5D3701E6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</w:tcPr>
          <w:p w14:paraId="2250B9DC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5AB8707" w14:textId="77777777" w:rsidTr="00BC2B6F">
        <w:trPr>
          <w:cantSplit/>
          <w:trHeight w:val="989"/>
          <w:jc w:val="center"/>
        </w:trPr>
        <w:tc>
          <w:tcPr>
            <w:tcW w:w="7118" w:type="dxa"/>
          </w:tcPr>
          <w:p w14:paraId="565E547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BW1. opisuje gospodarkę wodno-elektrolitową w układach biologicznych</w:t>
            </w:r>
          </w:p>
          <w:p w14:paraId="7BDA7A9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BW2. opisuje równowagi kwasowo-zasadowe i mechanizm działania buforów i ich znaczenie w homeostazie ustrojowej</w:t>
            </w:r>
          </w:p>
          <w:p w14:paraId="079E099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BW3. zna i rozumie pojęcia: rozpuszczalność, ciśnienie osmotyczne,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izotonia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 roztwory koloidalne i równowaga Gibbsa-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Donnana</w:t>
            </w:r>
            <w:proofErr w:type="spellEnd"/>
          </w:p>
          <w:p w14:paraId="54E3913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BW4. zna podstawowe reakcje związków nieorganicznych i organicznych w roztworach wodnych</w:t>
            </w:r>
          </w:p>
        </w:tc>
        <w:tc>
          <w:tcPr>
            <w:tcW w:w="3432" w:type="dxa"/>
          </w:tcPr>
          <w:p w14:paraId="3945F7B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C3DFFE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pisemny sprawdzian końcowy</w:t>
            </w:r>
          </w:p>
          <w:p w14:paraId="0190010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C83A8BC" w14:textId="095A23C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1ECE334" w14:textId="69AC244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7D51BFD" w14:textId="5F46135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59FB626" w14:textId="6856BF5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B1BD448" w14:textId="32F309F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376D5E6C" w14:textId="77777777" w:rsidTr="00BC2B6F">
        <w:trPr>
          <w:cantSplit/>
          <w:trHeight w:val="546"/>
          <w:jc w:val="center"/>
        </w:trPr>
        <w:tc>
          <w:tcPr>
            <w:tcW w:w="7118" w:type="dxa"/>
          </w:tcPr>
          <w:p w14:paraId="6067EC3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BU3. potrafi obliczyć stężenia molowe i procentowe związków; oblicza stężenia substancji w roztworach izoosmotycznych, jedno- i wieloskładnikowych</w:t>
            </w:r>
          </w:p>
          <w:p w14:paraId="0DDDB73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BU5. określa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roztworu i wpływ zmian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na związki nieorganiczne i organiczne</w:t>
            </w:r>
          </w:p>
          <w:p w14:paraId="0DC9E25E" w14:textId="77777777" w:rsidR="00C46724" w:rsidRPr="00EB68AA" w:rsidRDefault="003A14B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posługuje się podstawowymi technikami laboratoryjnymi, takimi jak analiza jakościowa, miareczkowanie, pehametria</w:t>
            </w:r>
          </w:p>
        </w:tc>
        <w:tc>
          <w:tcPr>
            <w:tcW w:w="3432" w:type="dxa"/>
          </w:tcPr>
          <w:p w14:paraId="14FDE48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6B34C13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61E65C2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D6B703B" w14:textId="556DB74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DBD7C9E" w14:textId="051FFBB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962BCE5" w14:textId="3301D11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BF59501" w14:textId="583DA1F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7620BD8" w14:textId="7AA3442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1E91AE47" w14:textId="77777777" w:rsidTr="00BC2B6F">
        <w:trPr>
          <w:cantSplit/>
          <w:trHeight w:val="248"/>
          <w:jc w:val="center"/>
        </w:trPr>
        <w:tc>
          <w:tcPr>
            <w:tcW w:w="7118" w:type="dxa"/>
          </w:tcPr>
          <w:p w14:paraId="79CC1FDC" w14:textId="77777777" w:rsidR="003A14B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3A14B4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26EF37D4" w14:textId="77777777" w:rsidR="003A14B4" w:rsidRPr="00EB68AA" w:rsidRDefault="003A14B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423D9210" w14:textId="77777777" w:rsidR="003A14B4" w:rsidRPr="00EB68AA" w:rsidRDefault="003A14B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4F1945AE" w14:textId="77777777" w:rsidR="00C46724" w:rsidRPr="00EB68AA" w:rsidRDefault="003A14B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432" w:type="dxa"/>
          </w:tcPr>
          <w:p w14:paraId="1793043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7E14BFC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D0E891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1AF0A8F" w14:textId="3A22146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334CE84" w14:textId="0B526C7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BE36B21" w14:textId="78C2FFA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</w:t>
            </w:r>
          </w:p>
        </w:tc>
      </w:tr>
    </w:tbl>
    <w:p w14:paraId="4BD076B5" w14:textId="77777777" w:rsidR="00BC2B6F" w:rsidRDefault="00BC2B6F" w:rsidP="00BC2B6F">
      <w:pPr>
        <w:pStyle w:val="Nagwek2"/>
      </w:pPr>
      <w:r>
        <w:br w:type="page"/>
      </w:r>
    </w:p>
    <w:p w14:paraId="55D792BD" w14:textId="30371294" w:rsidR="00C46724" w:rsidRPr="00EB68AA" w:rsidRDefault="00BC2B6F" w:rsidP="00BC2B6F">
      <w:pPr>
        <w:pStyle w:val="Nagwek2"/>
      </w:pPr>
      <w:r w:rsidRPr="00EB68AA">
        <w:lastRenderedPageBreak/>
        <w:t>PRZEDMIOT/MODUŁ: Biochemia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1"/>
        <w:gridCol w:w="3394"/>
      </w:tblGrid>
      <w:tr w:rsidR="00C46724" w:rsidRPr="00EB68AA" w14:paraId="50B77E0E" w14:textId="77777777" w:rsidTr="00BC2B6F">
        <w:trPr>
          <w:cantSplit/>
          <w:trHeight w:val="317"/>
          <w:tblHeader/>
          <w:jc w:val="center"/>
        </w:trPr>
        <w:tc>
          <w:tcPr>
            <w:tcW w:w="7081" w:type="dxa"/>
          </w:tcPr>
          <w:p w14:paraId="0662C4C1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394" w:type="dxa"/>
          </w:tcPr>
          <w:p w14:paraId="1622D0F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99E1DA3" w14:textId="77777777" w:rsidTr="00BC2B6F">
        <w:trPr>
          <w:cantSplit/>
          <w:trHeight w:val="989"/>
          <w:jc w:val="center"/>
        </w:trPr>
        <w:tc>
          <w:tcPr>
            <w:tcW w:w="7081" w:type="dxa"/>
          </w:tcPr>
          <w:p w14:paraId="2A6BAF4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BW10. zna budowę prostych związków organicznych wchodzących w skład makrocząsteczek obecnych w komórkach, macierzy pozakomórkowej i płynach ustrojowych; </w:t>
            </w:r>
          </w:p>
          <w:p w14:paraId="002F5E7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BW11. opisuje budowę lipidów i polisacharydów oraz ich funkcje w strukturach komórkowych i pozakomórkowych;</w:t>
            </w:r>
          </w:p>
          <w:p w14:paraId="34475C1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BW12. charakteryzuje struktury I-, II-, III- oraz IV-rzędowe białek; zna modyfikacje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potranslacyjne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funkcjonalne białka oraz ich znaczenie;</w:t>
            </w:r>
          </w:p>
          <w:p w14:paraId="30A3961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BW13. zna funkcje nukleotydów w komórce, struktury I- i II-rzędową DNA i RNA oraz strukturę chromatyny; </w:t>
            </w:r>
          </w:p>
          <w:p w14:paraId="0EC12AF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BW15. opisuje podstawowe szlaki kataboliczne i anaboliczne, sposoby ich regulacji oraz wpływ czynników genetycznych i środowiskowych;</w:t>
            </w:r>
          </w:p>
          <w:p w14:paraId="239A64A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BW16. zna profile metaboliczne podstawowych narządów i układów;</w:t>
            </w:r>
          </w:p>
        </w:tc>
        <w:tc>
          <w:tcPr>
            <w:tcW w:w="3394" w:type="dxa"/>
          </w:tcPr>
          <w:p w14:paraId="75143E7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24AD7FB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opisowy</w:t>
            </w:r>
          </w:p>
          <w:p w14:paraId="2F08C47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7E665CF9" w14:textId="3F305BA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809C8CC" w14:textId="40D8A11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A691C30" w14:textId="5C478B2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D6B54B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458BAB76" w14:textId="77777777" w:rsidTr="00BC2B6F">
        <w:trPr>
          <w:cantSplit/>
          <w:trHeight w:val="989"/>
          <w:jc w:val="center"/>
        </w:trPr>
        <w:tc>
          <w:tcPr>
            <w:tcW w:w="7081" w:type="dxa"/>
          </w:tcPr>
          <w:p w14:paraId="41E3EDA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BU4. oblicza rozpuszczalność związków nieorganicznych, określa chemiczne podłoże rozpuszczalności związków organicznych lub jej braku oraz praktyczne znaczenie dla dietetyki i terapii;</w:t>
            </w:r>
          </w:p>
          <w:p w14:paraId="6020E7D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BU5. określa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roztworu i wpływ zmian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na związki nieorganiczne i organiczne;</w:t>
            </w:r>
          </w:p>
          <w:p w14:paraId="696A606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BU6. potrafi przewidzieć kierunek procesów biochemicznych w zależności od stanu energetycznego komórek;</w:t>
            </w:r>
          </w:p>
          <w:p w14:paraId="3101CFC0" w14:textId="77777777" w:rsidR="00C46724" w:rsidRPr="00EB68AA" w:rsidRDefault="00492E8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posługuje się podstawowymi technikami laboratoryjnymi, takimi jak analiza jakościowa, miareczkowanie, kolorymetria, pehametria, chromatografia, elektroforeza białek i kwasów nukleinowych;</w:t>
            </w:r>
          </w:p>
          <w:p w14:paraId="2D8BBB4A" w14:textId="77777777" w:rsidR="00C46724" w:rsidRPr="00EB68AA" w:rsidRDefault="00492E8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obsługuje proste przyrządy pomiarowe oraz ocenia dokładność wykonywanych pomiarów;</w:t>
            </w:r>
          </w:p>
        </w:tc>
        <w:tc>
          <w:tcPr>
            <w:tcW w:w="3394" w:type="dxa"/>
          </w:tcPr>
          <w:p w14:paraId="649CC4B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</w:p>
          <w:p w14:paraId="6D34BC6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1B2DE17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4A30594B" w14:textId="4F670B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BDE66C4" w14:textId="6CB01F8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E1942D8" w14:textId="789E295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A2649EA" w14:textId="5F0B351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9EE49A1" w14:textId="22C7563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23BB08E9" w14:textId="77777777" w:rsidTr="00BC2B6F">
        <w:trPr>
          <w:cantSplit/>
          <w:trHeight w:val="546"/>
          <w:jc w:val="center"/>
        </w:trPr>
        <w:tc>
          <w:tcPr>
            <w:tcW w:w="7081" w:type="dxa"/>
          </w:tcPr>
          <w:p w14:paraId="1A3D9F0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423112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490A2B6D" w14:textId="77777777" w:rsidR="00492E88" w:rsidRPr="00EB68AA" w:rsidRDefault="00492E8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630DFAC" w14:textId="77777777" w:rsidR="00492E88" w:rsidRPr="00EB68AA" w:rsidRDefault="00492E8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3C01929D" w14:textId="77777777" w:rsidR="00492E88" w:rsidRPr="00EB68AA" w:rsidRDefault="00492E8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394" w:type="dxa"/>
          </w:tcPr>
          <w:p w14:paraId="236275A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</w:p>
          <w:p w14:paraId="1348D26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ocenianie ciągłe przez nauczyciela </w:t>
            </w:r>
          </w:p>
          <w:p w14:paraId="6BBD670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5C256F2C" w14:textId="1CE556E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326D4B6" w14:textId="560582F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59518E5C" w14:textId="5F588677" w:rsidR="00C46724" w:rsidRPr="00EB68AA" w:rsidRDefault="00BC2B6F" w:rsidP="00BC2B6F">
      <w:pPr>
        <w:pStyle w:val="Nagwek2"/>
      </w:pPr>
      <w:r w:rsidRPr="00EB68AA">
        <w:t>PRZEDMIOT/MODUŁ: Technologie informacyjne</w:t>
      </w:r>
    </w:p>
    <w:tbl>
      <w:tblPr>
        <w:tblW w:w="105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6"/>
        <w:gridCol w:w="3357"/>
      </w:tblGrid>
      <w:tr w:rsidR="00C46724" w:rsidRPr="00EB68AA" w14:paraId="1056A36A" w14:textId="77777777" w:rsidTr="00BC2B6F">
        <w:trPr>
          <w:cantSplit/>
          <w:trHeight w:val="317"/>
          <w:tblHeader/>
          <w:jc w:val="center"/>
        </w:trPr>
        <w:tc>
          <w:tcPr>
            <w:tcW w:w="7156" w:type="dxa"/>
          </w:tcPr>
          <w:p w14:paraId="2FE48883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357" w:type="dxa"/>
          </w:tcPr>
          <w:p w14:paraId="6D55D19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FF9983E" w14:textId="77777777" w:rsidTr="00BC2B6F">
        <w:trPr>
          <w:cantSplit/>
          <w:trHeight w:val="989"/>
          <w:jc w:val="center"/>
        </w:trPr>
        <w:tc>
          <w:tcPr>
            <w:tcW w:w="7156" w:type="dxa"/>
          </w:tcPr>
          <w:p w14:paraId="66C7E243" w14:textId="77777777" w:rsidR="00C46724" w:rsidRPr="00EB68AA" w:rsidRDefault="0042311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podstawowe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narzędzia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informatyczne i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biostatystyczne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wykorzystywane w medycynie w tym medyczne bazy danych, arkusze kalkulacyjne, podstawy grafiki komputerowej;</w:t>
            </w:r>
          </w:p>
          <w:p w14:paraId="1D400C7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HW31. Zna zasady pracy z edytorami tekstu, przygotowywania prezentacji, zna podstawowe techniki tworzenia witryn internetowych</w:t>
            </w:r>
          </w:p>
          <w:p w14:paraId="3D2C03A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HW32. Zna podstawy działania sieci komputerowych</w:t>
            </w:r>
          </w:p>
        </w:tc>
        <w:tc>
          <w:tcPr>
            <w:tcW w:w="3357" w:type="dxa"/>
          </w:tcPr>
          <w:p w14:paraId="5C96161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4DAF9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Końcowe zaliczenie praktyczne w formie pracy przy stanowisku komputerowym;</w:t>
            </w:r>
          </w:p>
          <w:p w14:paraId="5F9803B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65D3F8B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obserwacja pracy studenta w trakcie ćwiczeń; ocena zdolności do samodzielnej pracy</w:t>
            </w:r>
          </w:p>
        </w:tc>
      </w:tr>
      <w:tr w:rsidR="00C46724" w:rsidRPr="00EB68AA" w14:paraId="22D5D4EE" w14:textId="77777777" w:rsidTr="00BC2B6F">
        <w:trPr>
          <w:cantSplit/>
          <w:trHeight w:val="989"/>
          <w:jc w:val="center"/>
        </w:trPr>
        <w:tc>
          <w:tcPr>
            <w:tcW w:w="7156" w:type="dxa"/>
          </w:tcPr>
          <w:p w14:paraId="75523D7D" w14:textId="77777777" w:rsidR="00C46724" w:rsidRPr="00EB68AA" w:rsidRDefault="0042311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Korzysta z baz danych, w tym internetowych, i wyszukuje potrzebną informację za pomocą dostępnych narzędzi</w:t>
            </w:r>
          </w:p>
          <w:p w14:paraId="6F0DE2B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HU17. Posiada umiejętność obsługi komputera w zakresie edycji tekstu, grafiki, przygotowania prezentacji, pracy z arkuszami kalkulacyjnymi i Internetem, z uwzględnieniem wykonywania prostych analiz statystycznych i graficznej prezentacji wyników</w:t>
            </w:r>
          </w:p>
        </w:tc>
        <w:tc>
          <w:tcPr>
            <w:tcW w:w="3357" w:type="dxa"/>
          </w:tcPr>
          <w:p w14:paraId="02C0501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6CD5DB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Końcowe zaliczenie praktyczne w formie pracy przy stanowisku komputerowym;</w:t>
            </w:r>
          </w:p>
          <w:p w14:paraId="2F90394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AF136F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obserwacja pracy studenta w trakcie ćwiczeń; ocena zdolności do samodzielnej pracy</w:t>
            </w:r>
          </w:p>
        </w:tc>
      </w:tr>
      <w:tr w:rsidR="00C46724" w:rsidRPr="00EB68AA" w14:paraId="6C76C6C0" w14:textId="77777777" w:rsidTr="00BC2B6F">
        <w:trPr>
          <w:cantSplit/>
          <w:trHeight w:val="989"/>
          <w:jc w:val="center"/>
        </w:trPr>
        <w:tc>
          <w:tcPr>
            <w:tcW w:w="7156" w:type="dxa"/>
          </w:tcPr>
          <w:p w14:paraId="00568156" w14:textId="77777777" w:rsidR="00423112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K4. </w:t>
            </w:r>
            <w:r w:rsidR="00423112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11AC6FAD" w14:textId="77777777" w:rsidR="00423112" w:rsidRPr="00EB68AA" w:rsidRDefault="0042311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1F44F281" w14:textId="77777777" w:rsidR="00C46724" w:rsidRPr="00EB68AA" w:rsidRDefault="0042311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</w:tc>
        <w:tc>
          <w:tcPr>
            <w:tcW w:w="3357" w:type="dxa"/>
          </w:tcPr>
          <w:p w14:paraId="3317F89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podsumowujące: </w:t>
            </w:r>
          </w:p>
          <w:p w14:paraId="39A9827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</w:t>
            </w:r>
          </w:p>
          <w:p w14:paraId="36FEEA7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(obserwacja)</w:t>
            </w:r>
          </w:p>
        </w:tc>
      </w:tr>
    </w:tbl>
    <w:p w14:paraId="23B3B1EE" w14:textId="6C5508D2" w:rsidR="00C46724" w:rsidRPr="00EB68AA" w:rsidRDefault="00BC2B6F" w:rsidP="00BC2B6F">
      <w:pPr>
        <w:pStyle w:val="Nagwek2"/>
      </w:pPr>
      <w:r w:rsidRPr="00EB68AA">
        <w:t>PRZEDMIOT/MODUŁ: Pierwsza pomoc medyczna z elementami pielęgniarstwa</w:t>
      </w:r>
    </w:p>
    <w:tbl>
      <w:tblPr>
        <w:tblW w:w="104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8"/>
        <w:gridCol w:w="3290"/>
      </w:tblGrid>
      <w:tr w:rsidR="00C46724" w:rsidRPr="00EB68AA" w14:paraId="03F28F4C" w14:textId="77777777" w:rsidTr="00BC2B6F">
        <w:trPr>
          <w:cantSplit/>
          <w:trHeight w:val="317"/>
          <w:tblHeader/>
          <w:jc w:val="center"/>
        </w:trPr>
        <w:tc>
          <w:tcPr>
            <w:tcW w:w="7168" w:type="dxa"/>
          </w:tcPr>
          <w:p w14:paraId="5655E9E4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90" w:type="dxa"/>
          </w:tcPr>
          <w:p w14:paraId="38FAAE0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E130059" w14:textId="77777777" w:rsidTr="00BC2B6F">
        <w:trPr>
          <w:cantSplit/>
          <w:trHeight w:val="989"/>
          <w:jc w:val="center"/>
        </w:trPr>
        <w:tc>
          <w:tcPr>
            <w:tcW w:w="7168" w:type="dxa"/>
          </w:tcPr>
          <w:p w14:paraId="0B7000C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FW7. Zna</w:t>
            </w:r>
            <w:r w:rsidR="00EA0A23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aktualne wytyczne resuscytacji krążeniowo-oddechowej noworodków, dzieci i dorosłych</w:t>
            </w:r>
          </w:p>
          <w:p w14:paraId="62DB4FB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HW7. Zna przyczyny, rozpoznawanie i postępowanie w nagłym zatrzymaniu krążenia</w:t>
            </w:r>
          </w:p>
          <w:p w14:paraId="128D6BB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HW8. Zna zasady stosowania automatycznych defibrylatorów (AED).</w:t>
            </w:r>
          </w:p>
          <w:p w14:paraId="5669C4E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HW9. Zna przyczyny, rozpoznawanie i postępowanie w ostrej niewydolności oddechowej.</w:t>
            </w:r>
          </w:p>
          <w:p w14:paraId="32B312E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HW10. Zna zasady udzielania pierwszej pomocy przedlekarskiej w niektórych stanach zagrożenia życia (zatrucia, oparzenie, udar cieplny, odmrożenie, ukąszenia, porażenie prądem, krwawienia i krwotoki)</w:t>
            </w:r>
          </w:p>
          <w:p w14:paraId="1AE90AF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HW11. Zna zasady udzielania pomocy w zadławieniu, zachłyśnięciu, powieszeniu</w:t>
            </w:r>
          </w:p>
          <w:p w14:paraId="7956D13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HW12. Zna zasady udzielania pierwszej pomocy w złamaniach i urazach.</w:t>
            </w:r>
          </w:p>
          <w:p w14:paraId="12A608C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HW13. Zna zasady oceny podstawowych funkcji życiowych</w:t>
            </w:r>
          </w:p>
          <w:p w14:paraId="06AA5D5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HW14. Zna zasady opieki i pielęgnacji chorego nieprzytomnego</w:t>
            </w:r>
          </w:p>
          <w:p w14:paraId="50CB467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HW15. Zna zasady zapewniania dostępu naczyniowego do żył obwodowych i zakładania opatrunków</w:t>
            </w:r>
          </w:p>
        </w:tc>
        <w:tc>
          <w:tcPr>
            <w:tcW w:w="3290" w:type="dxa"/>
          </w:tcPr>
          <w:p w14:paraId="215B331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2C4273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– zaliczenie ustne</w:t>
            </w:r>
          </w:p>
          <w:p w14:paraId="7A2045D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zajęć – egzamin testowy  pisemny</w:t>
            </w:r>
          </w:p>
          <w:p w14:paraId="4324F89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C609F0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ocena przygotowania do zajęć</w:t>
            </w:r>
          </w:p>
          <w:p w14:paraId="21C1ACE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7F57D5B1" w14:textId="77777777" w:rsidTr="00BC2B6F">
        <w:trPr>
          <w:cantSplit/>
          <w:trHeight w:val="989"/>
          <w:jc w:val="center"/>
        </w:trPr>
        <w:tc>
          <w:tcPr>
            <w:tcW w:w="7168" w:type="dxa"/>
          </w:tcPr>
          <w:p w14:paraId="5A01156C" w14:textId="77777777" w:rsidR="00EA0A23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EU14. Umie rozpoznawać stany bezpośredniego zagrożenia życia </w:t>
            </w:r>
          </w:p>
          <w:p w14:paraId="769FA7D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HU2. Umie prawidłowo wykonać resuscytację krążeniowo-oddechową w warunkach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pozaszpitalnych</w:t>
            </w:r>
            <w:proofErr w:type="spellEnd"/>
          </w:p>
          <w:p w14:paraId="65F6307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HU3. Umie obsługiwać automatyczny defibrylator (AED)</w:t>
            </w:r>
          </w:p>
          <w:p w14:paraId="30ADB41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HU4. Umie udzielić pierwszej pomocy przedlekarskiej w niektórych stanach zagrożenia życia (zatrucia, oparzenie, udar cieplny, odmrożenie, ukąszenia, porażenie prądem, krwawienia i krwotoki)</w:t>
            </w:r>
          </w:p>
          <w:p w14:paraId="12E1FFE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HU5. Umie zakładać opatrunki, zaopatrzyć ranę, złamanie</w:t>
            </w:r>
          </w:p>
          <w:p w14:paraId="0322902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HU6. Umie wykonać podstawowe zabiegi pielęgnacyjne u chorych - ułożenie, fizykoterapia, pomiar ciśnienia tętniczego krwi</w:t>
            </w:r>
          </w:p>
        </w:tc>
        <w:tc>
          <w:tcPr>
            <w:tcW w:w="3290" w:type="dxa"/>
          </w:tcPr>
          <w:p w14:paraId="6000856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F0A8F7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Egzamin praktyczny</w:t>
            </w:r>
          </w:p>
          <w:p w14:paraId="232ED14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61F4CBC" w14:textId="2CB7533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9CFAE21" w14:textId="02D04CF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</w:tc>
      </w:tr>
      <w:tr w:rsidR="00C46724" w:rsidRPr="00EB68AA" w14:paraId="53192B63" w14:textId="77777777" w:rsidTr="00BC2B6F">
        <w:trPr>
          <w:cantSplit/>
          <w:trHeight w:val="546"/>
          <w:jc w:val="center"/>
        </w:trPr>
        <w:tc>
          <w:tcPr>
            <w:tcW w:w="7168" w:type="dxa"/>
          </w:tcPr>
          <w:p w14:paraId="67ADDFD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1471DECE" w14:textId="77777777" w:rsidR="00EA0A23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</w:t>
            </w:r>
            <w:r w:rsidR="00EA0A23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potrafi nawiązać i utrzymać głęboki i pełen szacunku kontakt z pacjentem, a także okazywać zrozumienie dla różnic światopoglądowych i kulturowych</w:t>
            </w:r>
          </w:p>
          <w:p w14:paraId="6F7D3D2E" w14:textId="77777777" w:rsidR="00EA0A23" w:rsidRPr="00EB68AA" w:rsidRDefault="00EA0A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2A0FE54" w14:textId="77777777" w:rsidR="00EA0A23" w:rsidRPr="00EB68AA" w:rsidRDefault="00EA0A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549B6A7" w14:textId="77777777" w:rsidR="00EA0A23" w:rsidRPr="00EB68AA" w:rsidRDefault="00EA0A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57F11236" w14:textId="77777777" w:rsidR="00C46724" w:rsidRPr="00EB68AA" w:rsidRDefault="00EA0A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565490E2" w14:textId="77777777" w:rsidR="002524FC" w:rsidRPr="00EB68AA" w:rsidRDefault="002524F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5472431" w14:textId="77777777" w:rsidR="002524FC" w:rsidRPr="00EB68AA" w:rsidRDefault="002524F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90" w:type="dxa"/>
          </w:tcPr>
          <w:p w14:paraId="1544297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2F7A6E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  <w:p w14:paraId="21C9C7C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500EBA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Obserwacja pracy studenta</w:t>
            </w:r>
          </w:p>
          <w:p w14:paraId="1F5CB2B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Dyskusja w czasie zajęć</w:t>
            </w:r>
          </w:p>
          <w:p w14:paraId="424102E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Opinie kolegów</w:t>
            </w:r>
          </w:p>
        </w:tc>
      </w:tr>
    </w:tbl>
    <w:p w14:paraId="717EC88E" w14:textId="77777777" w:rsidR="00BC2B6F" w:rsidRDefault="00BC2B6F" w:rsidP="00BC2B6F">
      <w:pPr>
        <w:pStyle w:val="Nagwek2"/>
      </w:pPr>
      <w:r>
        <w:br w:type="page"/>
      </w:r>
    </w:p>
    <w:p w14:paraId="07A25C25" w14:textId="1359A795" w:rsidR="00C46724" w:rsidRPr="00EB68AA" w:rsidRDefault="00BC2B6F" w:rsidP="00BC2B6F">
      <w:pPr>
        <w:pStyle w:val="Nagwek2"/>
      </w:pPr>
      <w:r w:rsidRPr="00EB68AA">
        <w:lastRenderedPageBreak/>
        <w:t>PRZEDMIOT/MODUŁ: Język angielski specjalistyczny</w:t>
      </w:r>
    </w:p>
    <w:tbl>
      <w:tblPr>
        <w:tblW w:w="103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3"/>
        <w:gridCol w:w="3212"/>
      </w:tblGrid>
      <w:tr w:rsidR="00C46724" w:rsidRPr="00EB68AA" w14:paraId="43E320F4" w14:textId="77777777" w:rsidTr="004612A8">
        <w:trPr>
          <w:cantSplit/>
          <w:trHeight w:val="317"/>
          <w:tblHeader/>
          <w:jc w:val="center"/>
        </w:trPr>
        <w:tc>
          <w:tcPr>
            <w:tcW w:w="7183" w:type="dxa"/>
          </w:tcPr>
          <w:p w14:paraId="30C379CB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12" w:type="dxa"/>
          </w:tcPr>
          <w:p w14:paraId="5624266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23C51F5" w14:textId="77777777" w:rsidTr="004612A8">
        <w:trPr>
          <w:cantSplit/>
          <w:trHeight w:val="546"/>
          <w:jc w:val="center"/>
        </w:trPr>
        <w:tc>
          <w:tcPr>
            <w:tcW w:w="7183" w:type="dxa"/>
          </w:tcPr>
          <w:p w14:paraId="7B74060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DU17. krytycznie analizuje piśmiennictwo medyczne w języku angielskim </w:t>
            </w:r>
            <w:r w:rsidR="00554640" w:rsidRPr="00EB68A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wyciąga wnioski </w:t>
            </w:r>
          </w:p>
          <w:p w14:paraId="2D1949F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DU18. </w:t>
            </w:r>
            <w:r w:rsidR="00554640" w:rsidRPr="00EB68AA">
              <w:rPr>
                <w:rFonts w:asciiTheme="minorHAnsi" w:hAnsiTheme="minorHAnsi" w:cstheme="minorHAnsi"/>
                <w:sz w:val="22"/>
                <w:szCs w:val="22"/>
              </w:rPr>
              <w:t>potrafi porozumiewać się z pacjentem w jednym z języków obcych na poziomie B2+ Europejskiego Systemu Opisu Kształcenia Językowego</w:t>
            </w:r>
          </w:p>
          <w:p w14:paraId="3E382EF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HU19. potrafi opisać przypadek pacjenta posługując się terminologią specjalistyczną</w:t>
            </w:r>
          </w:p>
          <w:p w14:paraId="0C6EEBE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HU20. potrafi przygotować i przedstawić krótką prezentację na tematy zawodowe</w:t>
            </w:r>
          </w:p>
        </w:tc>
        <w:tc>
          <w:tcPr>
            <w:tcW w:w="3212" w:type="dxa"/>
          </w:tcPr>
          <w:p w14:paraId="165D213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16B8C84" w14:textId="2F1B12EB" w:rsidR="00C46724" w:rsidRPr="00B9336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egzamin pisemny (jako część  </w:t>
            </w:r>
            <w:r w:rsidRPr="00B9336A">
              <w:rPr>
                <w:rFonts w:asciiTheme="minorHAnsi" w:hAnsiTheme="minorHAnsi" w:cstheme="minorHAnsi"/>
                <w:lang w:eastAsia="pl-PL"/>
              </w:rPr>
              <w:t>egzaminu końcowego)</w:t>
            </w:r>
          </w:p>
          <w:p w14:paraId="35FA66F1" w14:textId="0A26F94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624BEDD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5F1079C" w14:textId="5BDD47B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ABDBAB8" w14:textId="772D129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BB116E3" w14:textId="5D2D438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3C7C77A" w14:textId="50D1EDD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7D55EF20" w14:textId="77777777" w:rsidTr="004612A8">
        <w:trPr>
          <w:cantSplit/>
          <w:trHeight w:val="989"/>
          <w:jc w:val="center"/>
        </w:trPr>
        <w:tc>
          <w:tcPr>
            <w:tcW w:w="7183" w:type="dxa"/>
          </w:tcPr>
          <w:p w14:paraId="0F211E84" w14:textId="77777777" w:rsidR="00554640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554640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049C60D5" w14:textId="77777777" w:rsidR="00C46724" w:rsidRPr="00EB68AA" w:rsidRDefault="0055464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</w:tc>
        <w:tc>
          <w:tcPr>
            <w:tcW w:w="3212" w:type="dxa"/>
          </w:tcPr>
          <w:p w14:paraId="7E3B8BA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4D69F31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ocenianie ciągłe przez nauczyciela  </w:t>
            </w:r>
          </w:p>
          <w:p w14:paraId="74A0913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 (obserwacja)</w:t>
            </w:r>
          </w:p>
          <w:p w14:paraId="4EEF406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B87427B" w14:textId="7516D10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F0E3AF5" w14:textId="1022B44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FF88D69" w14:textId="4D20FA9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</w:t>
            </w:r>
          </w:p>
        </w:tc>
      </w:tr>
    </w:tbl>
    <w:p w14:paraId="64C393BC" w14:textId="674E18C8" w:rsidR="00C46724" w:rsidRPr="00EB68AA" w:rsidRDefault="004612A8" w:rsidP="004612A8">
      <w:pPr>
        <w:pStyle w:val="Nagwek2"/>
      </w:pPr>
      <w:r w:rsidRPr="00EB68AA">
        <w:t>PRZEDMIOT/MODUŁ: Historia medycyny</w:t>
      </w:r>
    </w:p>
    <w:tbl>
      <w:tblPr>
        <w:tblW w:w="104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3"/>
        <w:gridCol w:w="3233"/>
      </w:tblGrid>
      <w:tr w:rsidR="00C46724" w:rsidRPr="00EB68AA" w14:paraId="42B3D87D" w14:textId="77777777" w:rsidTr="001902D7">
        <w:trPr>
          <w:cantSplit/>
          <w:trHeight w:val="317"/>
          <w:tblHeader/>
          <w:jc w:val="center"/>
        </w:trPr>
        <w:tc>
          <w:tcPr>
            <w:tcW w:w="7203" w:type="dxa"/>
          </w:tcPr>
          <w:p w14:paraId="00F901A0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33" w:type="dxa"/>
          </w:tcPr>
          <w:p w14:paraId="6BC0135D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2FDD2193" w14:textId="77777777" w:rsidTr="001902D7">
        <w:trPr>
          <w:cantSplit/>
          <w:trHeight w:val="546"/>
          <w:jc w:val="center"/>
        </w:trPr>
        <w:tc>
          <w:tcPr>
            <w:tcW w:w="7203" w:type="dxa"/>
          </w:tcPr>
          <w:p w14:paraId="0885029D" w14:textId="77777777" w:rsidR="00C46724" w:rsidRPr="00EB68AA" w:rsidRDefault="008D6B5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DW20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historię medycyny, medycynę ludów pierwotnych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najdawniejszych cywilizacji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oraz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charakterystyczne cechy medycyny średniowiecznej;</w:t>
            </w:r>
          </w:p>
          <w:p w14:paraId="71C1F449" w14:textId="77777777" w:rsidR="00C46724" w:rsidRPr="00EB68AA" w:rsidRDefault="008D6B5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DW21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i rozumie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cechy medycyny nowożytnej i jej najważniejsze odkrycia;</w:t>
            </w:r>
          </w:p>
          <w:p w14:paraId="38C577A7" w14:textId="77777777" w:rsidR="00C46724" w:rsidRPr="00EB68AA" w:rsidRDefault="008D6B5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DW22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 proces kształtowania się nowych specjalności w zakresie dyscypliny naukowej - nauki medyczne i osiągnięcia czołowych przedstawicieli medycyny polskiej i światowej</w:t>
            </w:r>
          </w:p>
        </w:tc>
        <w:tc>
          <w:tcPr>
            <w:tcW w:w="3233" w:type="dxa"/>
          </w:tcPr>
          <w:p w14:paraId="0A8C012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3814496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prezentacja zaliczeniowa </w:t>
            </w:r>
          </w:p>
          <w:p w14:paraId="7D51866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B9F0DC4" w14:textId="5260933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FDFEFF1" w14:textId="2FC99DC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D04E54A" w14:textId="6C50B74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6520BC02" w14:textId="77777777" w:rsidTr="001902D7">
        <w:trPr>
          <w:cantSplit/>
          <w:trHeight w:val="546"/>
          <w:jc w:val="center"/>
        </w:trPr>
        <w:tc>
          <w:tcPr>
            <w:tcW w:w="7203" w:type="dxa"/>
          </w:tcPr>
          <w:p w14:paraId="515DC82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HU7. Umie wykorzystać wiedzę historyczną w ocenie współczesnej medycyny; </w:t>
            </w:r>
          </w:p>
          <w:p w14:paraId="15D3C85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HU8. Umie prognozować rozwój medycyny</w:t>
            </w:r>
          </w:p>
          <w:p w14:paraId="78B9CBC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HU9. Potrafi rozpoznawać ciągłości myśli lekarskiej w aspekcie postępu nauk medycznych i powiązań interdyscyplinarnych</w:t>
            </w:r>
          </w:p>
          <w:p w14:paraId="0ACC970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HU10. Umie rozpoznawać czynniki kształtujące rozwój medycyny</w:t>
            </w:r>
          </w:p>
        </w:tc>
        <w:tc>
          <w:tcPr>
            <w:tcW w:w="3233" w:type="dxa"/>
          </w:tcPr>
          <w:p w14:paraId="65C9838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EC802D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prezentacja zaliczeniowa</w:t>
            </w:r>
          </w:p>
          <w:p w14:paraId="5A2318A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F749675" w14:textId="0D6FD93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6BCC24D" w14:textId="2937345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276B581" w14:textId="62E9F58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F1DCBCF" w14:textId="0D9C056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109754C5" w14:textId="77777777" w:rsidTr="001902D7">
        <w:trPr>
          <w:cantSplit/>
          <w:trHeight w:val="106"/>
          <w:jc w:val="center"/>
        </w:trPr>
        <w:tc>
          <w:tcPr>
            <w:tcW w:w="7203" w:type="dxa"/>
          </w:tcPr>
          <w:p w14:paraId="33D983A6" w14:textId="77777777" w:rsidR="008D6B53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8D6B53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3A9C58DD" w14:textId="77777777" w:rsidR="00C46724" w:rsidRPr="00EB68AA" w:rsidRDefault="008D6B5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</w:tc>
        <w:tc>
          <w:tcPr>
            <w:tcW w:w="3233" w:type="dxa"/>
          </w:tcPr>
          <w:p w14:paraId="1B09DCC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4682EA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0BD2FE3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86F17EA" w14:textId="00ADFE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8F52BA0" w14:textId="2A1CF86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43535FC4" w14:textId="77777777" w:rsidR="001902D7" w:rsidRDefault="001902D7" w:rsidP="001902D7">
      <w:pPr>
        <w:pStyle w:val="Nagwek2"/>
      </w:pPr>
      <w:r>
        <w:br w:type="page"/>
      </w:r>
    </w:p>
    <w:p w14:paraId="189BD386" w14:textId="169A9503" w:rsidR="00C46724" w:rsidRPr="00EB68AA" w:rsidRDefault="001902D7" w:rsidP="001902D7">
      <w:pPr>
        <w:pStyle w:val="Nagwek2"/>
      </w:pPr>
      <w:r w:rsidRPr="00EB68AA">
        <w:lastRenderedPageBreak/>
        <w:t>PRZEDMIOT/MODUŁ: Socjologia medycyny</w:t>
      </w:r>
    </w:p>
    <w:tbl>
      <w:tblPr>
        <w:tblW w:w="103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3"/>
        <w:gridCol w:w="3212"/>
      </w:tblGrid>
      <w:tr w:rsidR="00C46724" w:rsidRPr="00EB68AA" w14:paraId="24AE741F" w14:textId="77777777" w:rsidTr="001902D7">
        <w:trPr>
          <w:cantSplit/>
          <w:trHeight w:val="317"/>
          <w:tblHeader/>
          <w:jc w:val="center"/>
        </w:trPr>
        <w:tc>
          <w:tcPr>
            <w:tcW w:w="7183" w:type="dxa"/>
          </w:tcPr>
          <w:p w14:paraId="2E6781A5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12" w:type="dxa"/>
          </w:tcPr>
          <w:p w14:paraId="53E57460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A70932C" w14:textId="77777777" w:rsidTr="001902D7">
        <w:trPr>
          <w:cantSplit/>
          <w:trHeight w:val="989"/>
          <w:jc w:val="center"/>
        </w:trPr>
        <w:tc>
          <w:tcPr>
            <w:tcW w:w="7183" w:type="dxa"/>
          </w:tcPr>
          <w:p w14:paraId="53A99CA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DW1. </w:t>
            </w:r>
            <w:r w:rsidR="00F60FD0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zna wymiar zdrowia i choroby, wpływ środowiska społecznego (rodziny, sieci relacji społecznych) i nierówności społecznych oraz </w:t>
            </w:r>
            <w:proofErr w:type="spellStart"/>
            <w:r w:rsidR="00F60FD0" w:rsidRPr="00EB68AA">
              <w:rPr>
                <w:rFonts w:asciiTheme="minorHAnsi" w:hAnsiTheme="minorHAnsi" w:cstheme="minorHAnsi"/>
                <w:sz w:val="22"/>
                <w:szCs w:val="22"/>
              </w:rPr>
              <w:t>spełeczno</w:t>
            </w:r>
            <w:proofErr w:type="spellEnd"/>
            <w:r w:rsidR="00F60FD0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-kulturowych różnic na stan zdrowia, a także rolę stresu społecznego w </w:t>
            </w:r>
            <w:proofErr w:type="spellStart"/>
            <w:r w:rsidR="00F60FD0" w:rsidRPr="00EB68AA">
              <w:rPr>
                <w:rFonts w:asciiTheme="minorHAnsi" w:hAnsiTheme="minorHAnsi" w:cstheme="minorHAnsi"/>
                <w:sz w:val="22"/>
                <w:szCs w:val="22"/>
              </w:rPr>
              <w:t>zachowaniach</w:t>
            </w:r>
            <w:proofErr w:type="spellEnd"/>
            <w:r w:rsidR="00F60FD0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zdrowotnych i autodestrukcyjnych;</w:t>
            </w:r>
          </w:p>
          <w:p w14:paraId="2CEBB93E" w14:textId="77777777" w:rsidR="00F60FD0" w:rsidRPr="00EB68AA" w:rsidRDefault="00F60FD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 postawy społeczne wobec znaczenia zdrowia, choroby, niepełnosprawności i starości, konsekwencje społeczne choroby i niepełnosprawności oraz bariery społeczno-kulturowe, a także koncepcję jakości życia uwarunkowaną stanem zdrowia</w:t>
            </w:r>
          </w:p>
          <w:p w14:paraId="6A2E3BB0" w14:textId="77777777" w:rsidR="00F60FD0" w:rsidRPr="00EB68AA" w:rsidRDefault="00F60FD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rozumie funkcjonowanie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podmiotów systemu ochrony zdrowia i społeczną rolę lekarza</w:t>
            </w:r>
          </w:p>
          <w:p w14:paraId="0AB4C9AC" w14:textId="77777777" w:rsidR="00C46724" w:rsidRPr="00EB68AA" w:rsidRDefault="00F60FD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rozumie rolę rodziny w procesie leczenia</w:t>
            </w:r>
          </w:p>
          <w:p w14:paraId="54A99331" w14:textId="77777777" w:rsidR="00C46724" w:rsidRPr="00EB68AA" w:rsidRDefault="00F60FD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i rozumie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zasady pracy w grupie</w:t>
            </w:r>
          </w:p>
          <w:p w14:paraId="08809220" w14:textId="77777777" w:rsidR="00C46724" w:rsidRPr="00EB68AA" w:rsidRDefault="00F60FD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zna i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rozumie kulturowe, etniczne i narodowe uwarunkowania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ludzkich</w:t>
            </w:r>
          </w:p>
        </w:tc>
        <w:tc>
          <w:tcPr>
            <w:tcW w:w="3212" w:type="dxa"/>
          </w:tcPr>
          <w:p w14:paraId="4772888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FEB7D2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 (pytania otwarte)</w:t>
            </w:r>
          </w:p>
          <w:p w14:paraId="582D152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491B77C" w14:textId="3461041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538F7F8" w14:textId="07064F0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58DE2D3" w14:textId="39DCEB9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4F438AB3" w14:textId="3BA6A39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D2CCAE5" w14:textId="18D183C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analiza przypadku</w:t>
            </w:r>
          </w:p>
        </w:tc>
      </w:tr>
      <w:tr w:rsidR="00C46724" w:rsidRPr="00EB68AA" w14:paraId="1E80D438" w14:textId="77777777" w:rsidTr="001902D7">
        <w:trPr>
          <w:cantSplit/>
          <w:trHeight w:val="405"/>
          <w:jc w:val="center"/>
        </w:trPr>
        <w:tc>
          <w:tcPr>
            <w:tcW w:w="7183" w:type="dxa"/>
          </w:tcPr>
          <w:p w14:paraId="7BCAF30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DU1. uwzględnia w procesie postępowania terapeutycznego subiektywne potrzeby i oczekiwania pacjenta wynikające z uwarunkowań społeczno-kulturowych</w:t>
            </w:r>
          </w:p>
          <w:p w14:paraId="33DAFB1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DU3. potrafi wybrać takie leczenie, które minimalizuje konsekwencje społeczne dla </w:t>
            </w:r>
            <w:r w:rsidR="00164768" w:rsidRPr="00EB68AA">
              <w:rPr>
                <w:rFonts w:asciiTheme="minorHAnsi" w:hAnsiTheme="minorHAnsi" w:cstheme="minorHAnsi"/>
                <w:sz w:val="22"/>
                <w:szCs w:val="22"/>
              </w:rPr>
              <w:t>pacjenta</w:t>
            </w:r>
          </w:p>
          <w:p w14:paraId="72DE5745" w14:textId="77777777" w:rsidR="00C46724" w:rsidRPr="00EB68AA" w:rsidRDefault="0016476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udziela porady w kwestii przestrzegania zaleceń terapeutycznych i prozdrowotnego trybu życia</w:t>
            </w:r>
          </w:p>
          <w:p w14:paraId="56C6F6B0" w14:textId="77777777" w:rsidR="00C46724" w:rsidRPr="00EB68AA" w:rsidRDefault="0016476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potrafi komunikować się ze współpracownikami</w:t>
            </w:r>
            <w:r w:rsidR="00C46724" w:rsidRPr="00EB68AA">
              <w:rPr>
                <w:rFonts w:asciiTheme="minorHAnsi" w:hAnsiTheme="minorHAnsi" w:cstheme="minorHAnsi"/>
                <w:strike/>
                <w:sz w:val="22"/>
                <w:szCs w:val="22"/>
              </w:rPr>
              <w:t>,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udzielając informacji zwrotnej i wsparcia</w:t>
            </w:r>
          </w:p>
          <w:p w14:paraId="29F2AB4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HU21. potrafi organizować wsparcie społeczne dla chorego i jego rodziny</w:t>
            </w:r>
          </w:p>
        </w:tc>
        <w:tc>
          <w:tcPr>
            <w:tcW w:w="3212" w:type="dxa"/>
          </w:tcPr>
          <w:p w14:paraId="5DA0DD5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F582EB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prezentacja</w:t>
            </w:r>
          </w:p>
          <w:p w14:paraId="75041F3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A2E051A" w14:textId="06A1C82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2868FFD" w14:textId="1C4CC37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F4E92B5" w14:textId="7780715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45F13A1" w14:textId="52432D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7731737E" w14:textId="77777777" w:rsidTr="001902D7">
        <w:trPr>
          <w:cantSplit/>
          <w:trHeight w:val="405"/>
          <w:jc w:val="center"/>
        </w:trPr>
        <w:tc>
          <w:tcPr>
            <w:tcW w:w="7183" w:type="dxa"/>
          </w:tcPr>
          <w:p w14:paraId="4F5A1BD2" w14:textId="77777777" w:rsidR="00164768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K4. </w:t>
            </w:r>
            <w:r w:rsidR="00164768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4EEA18F6" w14:textId="77777777" w:rsidR="00C46724" w:rsidRPr="00EB68AA" w:rsidRDefault="0016476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5CC6EC3" w14:textId="77777777" w:rsidR="00164768" w:rsidRPr="00EB68AA" w:rsidRDefault="0016476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3212" w:type="dxa"/>
          </w:tcPr>
          <w:p w14:paraId="0EC1D6B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3D56832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3AF1EE6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6E545FC0" w14:textId="5CA4C30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5EA43A2" w14:textId="5606FB9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3F289A37" w14:textId="77F8CD8C" w:rsidR="00C46724" w:rsidRPr="00EB68AA" w:rsidRDefault="001902D7" w:rsidP="001902D7">
      <w:pPr>
        <w:pStyle w:val="Nagwek2"/>
      </w:pPr>
      <w:r w:rsidRPr="00EB68AA">
        <w:t xml:space="preserve">PRZEDMIOT/MODUŁ: Podstawy medycyny prewencyjnej z elementami </w:t>
      </w:r>
      <w:proofErr w:type="spellStart"/>
      <w:r w:rsidRPr="00EB68AA">
        <w:t>telemedycyny</w:t>
      </w:r>
      <w:proofErr w:type="spellEnd"/>
    </w:p>
    <w:tbl>
      <w:tblPr>
        <w:tblW w:w="103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6"/>
        <w:gridCol w:w="3260"/>
      </w:tblGrid>
      <w:tr w:rsidR="00C46724" w:rsidRPr="00EB68AA" w14:paraId="5C942E9E" w14:textId="77777777" w:rsidTr="001902D7">
        <w:trPr>
          <w:cantSplit/>
          <w:trHeight w:val="317"/>
          <w:tblHeader/>
          <w:jc w:val="center"/>
        </w:trPr>
        <w:tc>
          <w:tcPr>
            <w:tcW w:w="7136" w:type="dxa"/>
          </w:tcPr>
          <w:p w14:paraId="26DCF452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60" w:type="dxa"/>
          </w:tcPr>
          <w:p w14:paraId="0595BD8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2B68FEA" w14:textId="77777777" w:rsidTr="001902D7">
        <w:trPr>
          <w:cantSplit/>
          <w:trHeight w:val="989"/>
          <w:jc w:val="center"/>
        </w:trPr>
        <w:tc>
          <w:tcPr>
            <w:tcW w:w="7136" w:type="dxa"/>
          </w:tcPr>
          <w:p w14:paraId="3BCD500C" w14:textId="77777777" w:rsidR="00731386" w:rsidRPr="00EB68AA" w:rsidRDefault="0073138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B.W26. zna podstawowe narzędzia informatyczne 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biostatystyczne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wykorzystywane w medycynie, w tym medyczne bazy danych, arkusze kalkulacyjne i podstawy grafiki komputerowej</w:t>
            </w:r>
          </w:p>
          <w:p w14:paraId="4E849E5F" w14:textId="77777777" w:rsidR="00731386" w:rsidRPr="00EB68AA" w:rsidRDefault="0073138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B.W27. zna podstawowe metody analizy statystycznej wykorzystywane w badaniach populacyjnych i diagnostycznych</w:t>
            </w:r>
          </w:p>
          <w:p w14:paraId="50BC7D53" w14:textId="77777777" w:rsidR="00B02487" w:rsidRPr="00EB68AA" w:rsidRDefault="00B0248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B.W28. zna i rozumie możliwości współczesnej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telemedycyny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jako narzędzie wspomagania pracy lekarza</w:t>
            </w:r>
          </w:p>
          <w:p w14:paraId="6A20B8AF" w14:textId="77777777" w:rsidR="00731386" w:rsidRPr="00EB68AA" w:rsidRDefault="0073138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B.W29. zna zasady prowadzenia badań naukowych, obserwacyjnych i doświadczalnych oraz badań in vitro służących rozwojowi medycyny</w:t>
            </w:r>
          </w:p>
          <w:p w14:paraId="045A021F" w14:textId="77777777" w:rsidR="00731386" w:rsidRPr="00EB68AA" w:rsidRDefault="0073138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D.W13. zna mechanizmy oraz cele i sposoby leczenia uzależnień od substancji psychoaktywnych</w:t>
            </w:r>
          </w:p>
          <w:p w14:paraId="0C100BFF" w14:textId="77777777" w:rsidR="00731386" w:rsidRPr="00EB68AA" w:rsidRDefault="0073138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DW14. zna i rozumie zasady promocji zdrowia, jej zadania i główne kierunki działania, ze szczególnym uwzględnieniem znajomości roli elementów zdrowego stylu życia</w:t>
            </w:r>
          </w:p>
          <w:p w14:paraId="5EA8F9F8" w14:textId="77777777" w:rsidR="00291A9B" w:rsidRPr="00EB68AA" w:rsidRDefault="000729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D.W15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zasady motywowania pacjentów do prozdrowotnych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informowania o niepomyślnym rokowaniu; </w:t>
            </w:r>
          </w:p>
        </w:tc>
        <w:tc>
          <w:tcPr>
            <w:tcW w:w="3260" w:type="dxa"/>
          </w:tcPr>
          <w:p w14:paraId="138A921D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46140F0B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zaliczenie (test jednokrotnego wyboru) </w:t>
            </w:r>
          </w:p>
          <w:p w14:paraId="0A91EECB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B829466" w14:textId="2E0DFC70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B83DECC" w14:textId="43C9FE6E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D073ED5" w14:textId="12B8E73E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6A023BA1" w14:textId="71E88180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4D14DD97" w14:textId="77777777" w:rsidTr="001902D7">
        <w:trPr>
          <w:cantSplit/>
          <w:trHeight w:val="405"/>
          <w:jc w:val="center"/>
        </w:trPr>
        <w:tc>
          <w:tcPr>
            <w:tcW w:w="7136" w:type="dxa"/>
          </w:tcPr>
          <w:p w14:paraId="60BBEA95" w14:textId="77777777" w:rsidR="000E2EBB" w:rsidRPr="00EB68AA" w:rsidRDefault="000E2EB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B.U10. korzysta z baz danych, w tym internetowych, i wyszukuje potrzebną informację za pomocą dostępnych narzędzi;</w:t>
            </w:r>
          </w:p>
          <w:p w14:paraId="2423499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C.U6. ocenia zagrożenia środowiskowe oraz posługuje się podstawowymi metodami pozwalającymi na wykrycie obecności czynników szkodliwych (biologicznych i chemicznych) w biosferze; </w:t>
            </w:r>
          </w:p>
          <w:p w14:paraId="78CB2288" w14:textId="77777777" w:rsidR="000E2EBB" w:rsidRPr="00EB68AA" w:rsidRDefault="000E2EB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D.U1. uwzględnia w procesie postępowania terapeutycznego subiektywne potrzeby i oczekiwania pacjenta wynikające z uwarunkowań społeczno-kulturowych</w:t>
            </w:r>
          </w:p>
          <w:p w14:paraId="23F8C53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D.U2. dostrzega </w:t>
            </w:r>
            <w:r w:rsidR="00072971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i właściwie reaguje 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oznaki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antyzdrowotnych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autodestrukcyjnych </w:t>
            </w:r>
          </w:p>
          <w:p w14:paraId="19B210DE" w14:textId="77777777" w:rsidR="00C46724" w:rsidRPr="00EB68AA" w:rsidRDefault="000729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D.U9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udziela porady w kwestii przestrzegania zaleceń terapeutycznych i prozdrowotnego trybu życia;</w:t>
            </w:r>
          </w:p>
          <w:p w14:paraId="5F3DD83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G.U1. opisuje strukturę demograficzną ludności i na tej podstawie ocenia problemy zdrowotne populacji; </w:t>
            </w:r>
          </w:p>
          <w:p w14:paraId="629D497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G.U2. </w:t>
            </w:r>
            <w:r w:rsidR="00072971" w:rsidRPr="00EB68AA">
              <w:rPr>
                <w:rFonts w:asciiTheme="minorHAnsi" w:hAnsiTheme="minorHAnsi" w:cstheme="minorHAnsi"/>
                <w:sz w:val="22"/>
                <w:szCs w:val="22"/>
              </w:rPr>
              <w:t>potrafi uzyskać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informacje na temat obecności czynników ryzyka chorób zakaźnych i przewlekłych oraz planuje działania profilaktyczne na różnym poziomie zapobiegania;</w:t>
            </w:r>
          </w:p>
        </w:tc>
        <w:tc>
          <w:tcPr>
            <w:tcW w:w="3260" w:type="dxa"/>
          </w:tcPr>
          <w:p w14:paraId="47193C7E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2E327FD2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realizacja określonego zadania </w:t>
            </w:r>
          </w:p>
          <w:p w14:paraId="625E7128" w14:textId="77777777" w:rsidR="007730BF" w:rsidRPr="00EB68AA" w:rsidRDefault="007730B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C27EB83" w14:textId="1F85684F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282F495" w14:textId="1044406B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4EDB27F" w14:textId="698BF94D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DE59F15" w14:textId="0338B4AE" w:rsidR="007730BF" w:rsidRPr="00EB68AA" w:rsidRDefault="007730B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34F61743" w14:textId="77777777" w:rsidTr="001902D7">
        <w:trPr>
          <w:cantSplit/>
          <w:trHeight w:val="405"/>
          <w:jc w:val="center"/>
        </w:trPr>
        <w:tc>
          <w:tcPr>
            <w:tcW w:w="7136" w:type="dxa"/>
          </w:tcPr>
          <w:p w14:paraId="3485D873" w14:textId="77777777" w:rsidR="00E006A3" w:rsidRPr="00EB68AA" w:rsidRDefault="00E006A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DCD9184" w14:textId="77777777" w:rsidR="002524FC" w:rsidRPr="00EB68AA" w:rsidRDefault="002524F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2543159" w14:textId="77777777" w:rsidR="00E006A3" w:rsidRPr="00EB68AA" w:rsidRDefault="00E006A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</w:tc>
        <w:tc>
          <w:tcPr>
            <w:tcW w:w="3260" w:type="dxa"/>
          </w:tcPr>
          <w:p w14:paraId="12F5E63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7E8EBA3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448B3DE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CD1AF7D" w14:textId="0704369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3462495" w14:textId="46CBBDC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5FE7227B" w14:textId="0F3DBC54" w:rsidR="00C46724" w:rsidRPr="00EB68AA" w:rsidRDefault="001902D7" w:rsidP="001902D7">
      <w:pPr>
        <w:pStyle w:val="Nagwek2"/>
      </w:pPr>
      <w:r w:rsidRPr="00EB68AA">
        <w:t>PRZEDMIOT/MODUŁ: BHP</w:t>
      </w:r>
    </w:p>
    <w:tbl>
      <w:tblPr>
        <w:tblW w:w="102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4"/>
        <w:gridCol w:w="3134"/>
      </w:tblGrid>
      <w:tr w:rsidR="00C46724" w:rsidRPr="00EB68AA" w14:paraId="39FF67B5" w14:textId="77777777" w:rsidTr="004E7264">
        <w:trPr>
          <w:cantSplit/>
          <w:trHeight w:val="317"/>
          <w:tblHeader/>
          <w:jc w:val="center"/>
        </w:trPr>
        <w:tc>
          <w:tcPr>
            <w:tcW w:w="7104" w:type="dxa"/>
          </w:tcPr>
          <w:p w14:paraId="693C6645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34" w:type="dxa"/>
          </w:tcPr>
          <w:p w14:paraId="4D2C5D2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46724" w:rsidRPr="00EB68AA" w14:paraId="11C18E96" w14:textId="77777777" w:rsidTr="004E7264">
        <w:trPr>
          <w:cantSplit/>
          <w:trHeight w:val="989"/>
          <w:jc w:val="center"/>
        </w:trPr>
        <w:tc>
          <w:tcPr>
            <w:tcW w:w="7104" w:type="dxa"/>
          </w:tcPr>
          <w:p w14:paraId="163A54DC" w14:textId="77777777" w:rsidR="005210D5" w:rsidRPr="00EB68AA" w:rsidRDefault="005210D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EW32. zna i rozumie podstawowe zagadnienia profilaktyki oraz zasady postępowania w przypadku ekspozycji zawodowej na czynniki niebezpieczne i szkodliwe</w:t>
            </w:r>
          </w:p>
          <w:p w14:paraId="56D6480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HW35. Student zna pojęcia, przepisy BHP i rozporządzenia uczelni dotyczące bezpieczeństwa i higieny pracy.</w:t>
            </w:r>
          </w:p>
        </w:tc>
        <w:tc>
          <w:tcPr>
            <w:tcW w:w="3134" w:type="dxa"/>
          </w:tcPr>
          <w:p w14:paraId="7596E32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389627F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ustne</w:t>
            </w:r>
          </w:p>
          <w:p w14:paraId="7388EB7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formujące:.</w:t>
            </w:r>
          </w:p>
          <w:p w14:paraId="66BD931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obserwacja pracy studenta</w:t>
            </w:r>
          </w:p>
        </w:tc>
      </w:tr>
    </w:tbl>
    <w:p w14:paraId="4987DC2B" w14:textId="71C8F883" w:rsidR="00C46724" w:rsidRPr="00EB68AA" w:rsidRDefault="004E7264" w:rsidP="004E7264">
      <w:pPr>
        <w:pStyle w:val="Nagwek2"/>
      </w:pPr>
      <w:r w:rsidRPr="00EB68AA">
        <w:t>PRZEDMIOT/MODUŁ: Patofizjologia</w:t>
      </w:r>
    </w:p>
    <w:tbl>
      <w:tblPr>
        <w:tblW w:w="103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0"/>
        <w:gridCol w:w="3279"/>
      </w:tblGrid>
      <w:tr w:rsidR="00C46724" w:rsidRPr="00EB68AA" w14:paraId="278FCC40" w14:textId="77777777" w:rsidTr="004E7264">
        <w:trPr>
          <w:trHeight w:val="317"/>
          <w:tblHeader/>
          <w:jc w:val="center"/>
        </w:trPr>
        <w:tc>
          <w:tcPr>
            <w:tcW w:w="7050" w:type="dxa"/>
          </w:tcPr>
          <w:p w14:paraId="259F00F0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79" w:type="dxa"/>
          </w:tcPr>
          <w:p w14:paraId="5FF3D06D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CA04867" w14:textId="77777777" w:rsidTr="004E7264">
        <w:trPr>
          <w:trHeight w:val="989"/>
          <w:jc w:val="center"/>
        </w:trPr>
        <w:tc>
          <w:tcPr>
            <w:tcW w:w="7050" w:type="dxa"/>
          </w:tcPr>
          <w:p w14:paraId="529B873E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sposoby komunikacji między komórkami, między komórką a macierzą zewnątrzkomórkową; oraz szlaki przekazywania sygnałów w komórce i przykłady zaburzeń w tych procesach prowadzące do rozwoju nowotworów i innych chorób</w:t>
            </w:r>
          </w:p>
          <w:p w14:paraId="33A0471E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procesy takie jak apoptoza i nekroza oraz ich znaczenie dla funkcjonowania organizmu</w:t>
            </w:r>
          </w:p>
          <w:p w14:paraId="26D50B76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związek między czynnikami zaburzającymi stan równowagi procesów biologicznych a zmianami patofizjologicznymi </w:t>
            </w:r>
          </w:p>
          <w:p w14:paraId="5625853C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podstawowe mechanizmy uszkodzenia komórek i tkanek </w:t>
            </w:r>
          </w:p>
          <w:p w14:paraId="787520B1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określa przebieg kliniczny zapaleń swoistych i nieswoistych oraz opisuje procesy regeneracji tkanek i narządów</w:t>
            </w:r>
          </w:p>
          <w:p w14:paraId="40741498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definicję i patofizjologię wstrząsu, ze szczególn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ym uwzględnieniem różnicowania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przyczyn wstrząsu, oraz niewydolności wielonarządowej</w:t>
            </w:r>
          </w:p>
          <w:p w14:paraId="4046F372" w14:textId="77777777" w:rsidR="00A707F4" w:rsidRPr="00EB68AA" w:rsidRDefault="00A707F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CW30. zna etiologię zaburzeń hemodynamicznych, zmian wstecznych i zmian postępowych</w:t>
            </w:r>
          </w:p>
          <w:p w14:paraId="7CF62949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wymienia czynniki chorobotwórcze zewnętrzne i wewnętrzne, modyfikowalne i niemodyfikowalne</w:t>
            </w:r>
          </w:p>
          <w:p w14:paraId="0A9AE3A9" w14:textId="77777777" w:rsidR="00C46724" w:rsidRPr="00EB68AA" w:rsidRDefault="003013E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CW34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postacie kliniczne najczęstszych chorób poszczególnych układów i narządów, chorób metabolicznych oraz zaburzeń gospodarki wodno-elektrolitowej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 hormonalnej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kwasowo-zasadowej</w:t>
            </w:r>
          </w:p>
          <w:p w14:paraId="731C93E5" w14:textId="77777777" w:rsidR="003674E1" w:rsidRPr="00EB68AA" w:rsidRDefault="003674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CW47. zna i rozumie wpływ stresu oksydacyjnego na komórki i jego znaczenie w patogenezie chorób oraz w procesach starzenia się</w:t>
            </w:r>
          </w:p>
          <w:p w14:paraId="2A62BFAA" w14:textId="77777777" w:rsidR="003674E1" w:rsidRPr="00EB68AA" w:rsidRDefault="003674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CW48. zna i rozumie konsekwencje niedoboru witamin lub minerałów i ich nadmiaru w organizmie</w:t>
            </w:r>
          </w:p>
          <w:p w14:paraId="4F0E2F61" w14:textId="77777777" w:rsidR="003674E1" w:rsidRDefault="003674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CW.50 zna i rozumie konsekwencje niewłaściwego odżywiania, w tym długotrwałego głodowania, przyjmowania zbyt obfitych posiłków i stosowania niezbilansowanej diety oraz zaburzenia trawienia i wchłaniania produktów trawienia</w:t>
            </w:r>
          </w:p>
          <w:p w14:paraId="295F9FD2" w14:textId="72EEA036" w:rsidR="001B619D" w:rsidRPr="00EB68AA" w:rsidRDefault="001B619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19D">
              <w:rPr>
                <w:rFonts w:asciiTheme="minorHAnsi" w:hAnsiTheme="minorHAnsi" w:cstheme="minorHAnsi"/>
                <w:sz w:val="22"/>
                <w:szCs w:val="22"/>
              </w:rPr>
              <w:t>CW51. Zna i rozumie mechanizm działania hormonów</w:t>
            </w:r>
          </w:p>
        </w:tc>
        <w:tc>
          <w:tcPr>
            <w:tcW w:w="3279" w:type="dxa"/>
          </w:tcPr>
          <w:p w14:paraId="5483049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</w:p>
          <w:p w14:paraId="4153213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egzamin pisemny (test - wielokrotnego wyboru -MCQ)</w:t>
            </w:r>
          </w:p>
          <w:p w14:paraId="2D2F16F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02903070" w14:textId="664F301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09EE917" w14:textId="3A5430E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B60FE3D" w14:textId="6DB9EB5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3061D55" w14:textId="5079CD9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1C98CE70" w14:textId="77777777" w:rsidTr="004E7264">
        <w:trPr>
          <w:trHeight w:val="262"/>
          <w:jc w:val="center"/>
        </w:trPr>
        <w:tc>
          <w:tcPr>
            <w:tcW w:w="7050" w:type="dxa"/>
          </w:tcPr>
          <w:p w14:paraId="3C068171" w14:textId="77777777" w:rsidR="00C46724" w:rsidRPr="00EB68AA" w:rsidRDefault="005444A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Planuje i wykonuje proste badania naukowe oraz interpretuje jego wyniki i wyciąga wnioski</w:t>
            </w:r>
          </w:p>
          <w:p w14:paraId="60A0A6B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CU12. analizuje zjawiska odczynowe, obronne i przystosowawcze oraz zaburzenia regulacji wywoływane przez czynnik etiologiczny</w:t>
            </w:r>
          </w:p>
          <w:p w14:paraId="0E288C15" w14:textId="77777777" w:rsidR="00D23478" w:rsidRPr="00EB68AA" w:rsidRDefault="00D234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CU20. potrafi opisywać zmiany w funkcjonowaniu organizmu w sytuacji zaburzenia homeostazy, w szczególności określać jego zintegrowaną odpowiedź na wysiłek fizyczny, ekspozycję na wysoką i niską temperaturę, utratę krwi lub wody, nagłą pionizację, przejście od stanu snu do stanu czuwania.</w:t>
            </w:r>
          </w:p>
        </w:tc>
        <w:tc>
          <w:tcPr>
            <w:tcW w:w="3279" w:type="dxa"/>
          </w:tcPr>
          <w:p w14:paraId="4492ADB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4A1E0B4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projekt, prezentacja</w:t>
            </w:r>
          </w:p>
          <w:p w14:paraId="7DA3BAE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0D45D90F" w14:textId="5663DBF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BA4BD49" w14:textId="0074E03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9FE7323" w14:textId="411C550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193C27C" w14:textId="77D5A83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76A104A0" w14:textId="77777777" w:rsidTr="004E7264">
        <w:trPr>
          <w:trHeight w:val="405"/>
          <w:jc w:val="center"/>
        </w:trPr>
        <w:tc>
          <w:tcPr>
            <w:tcW w:w="7050" w:type="dxa"/>
          </w:tcPr>
          <w:p w14:paraId="2D346BCB" w14:textId="77777777" w:rsidR="00FC0990" w:rsidRPr="00EB68AA" w:rsidRDefault="00FC099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F180633" w14:textId="77777777" w:rsidR="00FC0990" w:rsidRPr="00EB68AA" w:rsidRDefault="00FC099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7B2C49B" w14:textId="77777777" w:rsidR="00FC0990" w:rsidRPr="00EB68AA" w:rsidRDefault="00FC099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02D4A05" w14:textId="77777777" w:rsidR="00FC0990" w:rsidRPr="00EB68AA" w:rsidRDefault="00FC099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79" w:type="dxa"/>
          </w:tcPr>
          <w:p w14:paraId="747D883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EE097F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5933298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ACE47B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dyskusja w czasie zajęć</w:t>
            </w:r>
          </w:p>
        </w:tc>
      </w:tr>
    </w:tbl>
    <w:p w14:paraId="1A3B583A" w14:textId="1D22EAD3" w:rsidR="00C46724" w:rsidRPr="00EB68AA" w:rsidRDefault="004E7264" w:rsidP="004E7264">
      <w:pPr>
        <w:pStyle w:val="Nagwek2"/>
      </w:pPr>
      <w:r w:rsidRPr="00EB68AA">
        <w:t>PRZEDMIOT/MODUŁ: wychowanie fizyczne</w:t>
      </w:r>
    </w:p>
    <w:tbl>
      <w:tblPr>
        <w:tblW w:w="103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6"/>
        <w:gridCol w:w="3260"/>
      </w:tblGrid>
      <w:tr w:rsidR="008C36B2" w:rsidRPr="00EB68AA" w14:paraId="0B348328" w14:textId="77777777" w:rsidTr="004E7264">
        <w:trPr>
          <w:cantSplit/>
          <w:trHeight w:val="317"/>
          <w:tblHeader/>
          <w:jc w:val="center"/>
        </w:trPr>
        <w:tc>
          <w:tcPr>
            <w:tcW w:w="7136" w:type="dxa"/>
          </w:tcPr>
          <w:p w14:paraId="59D39793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60" w:type="dxa"/>
          </w:tcPr>
          <w:p w14:paraId="256ABF2A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8C36B2" w:rsidRPr="00EB68AA" w14:paraId="250D7866" w14:textId="77777777" w:rsidTr="004E7264">
        <w:trPr>
          <w:cantSplit/>
          <w:trHeight w:val="989"/>
          <w:jc w:val="center"/>
        </w:trPr>
        <w:tc>
          <w:tcPr>
            <w:tcW w:w="7136" w:type="dxa"/>
          </w:tcPr>
          <w:p w14:paraId="78984149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DW14. zna i rozumie zasady promocji zdrowia, jej zadania i główne kierunki działania, ze szczególnym uwzględnieniem znajomości roli elementów zdrowego stylu życia</w:t>
            </w:r>
          </w:p>
          <w:p w14:paraId="040D90B9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HW36. rozumie znaczenie aktywności fizycznej w profilaktyce zdrowotnej oraz w wykonywaniu zawodu lekarza</w:t>
            </w:r>
          </w:p>
          <w:p w14:paraId="1775BEC9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HW37. posiada wiedzę na temat społeczno-wychowawczej funkcji aktywności fizycznej w przygotowaniu człowieka do rekreacji i pracy</w:t>
            </w:r>
          </w:p>
        </w:tc>
        <w:tc>
          <w:tcPr>
            <w:tcW w:w="3260" w:type="dxa"/>
          </w:tcPr>
          <w:p w14:paraId="1B24D3A1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6ED77A36" w14:textId="63C80127" w:rsidR="00650181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B7868B2" w14:textId="6C325B01" w:rsidR="00650181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55550E7" w14:textId="128B63EB" w:rsidR="008C36B2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</w:tc>
      </w:tr>
      <w:tr w:rsidR="008C36B2" w:rsidRPr="00EB68AA" w14:paraId="58A4CA44" w14:textId="77777777" w:rsidTr="004E7264">
        <w:trPr>
          <w:cantSplit/>
          <w:trHeight w:val="989"/>
          <w:jc w:val="center"/>
        </w:trPr>
        <w:tc>
          <w:tcPr>
            <w:tcW w:w="7136" w:type="dxa"/>
          </w:tcPr>
          <w:p w14:paraId="10D0A9AA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</w:t>
            </w:r>
            <w:r w:rsidR="00650181" w:rsidRPr="00EB68AA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Posiada umiejętność efektywnego i umiejętnego wykonywania podstawowych elementów techniki wybranych dyscyplin sportowo- rekreacyjnych.  </w:t>
            </w:r>
          </w:p>
        </w:tc>
        <w:tc>
          <w:tcPr>
            <w:tcW w:w="3260" w:type="dxa"/>
          </w:tcPr>
          <w:p w14:paraId="3009929C" w14:textId="77777777" w:rsidR="00650181" w:rsidRPr="00EB68AA" w:rsidRDefault="00650181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7A4A38D2" w14:textId="1B657587" w:rsidR="00650181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</w:rPr>
              <w:t xml:space="preserve">obserwacja </w:t>
            </w:r>
            <w:r w:rsidRPr="00EB68AA">
              <w:rPr>
                <w:rFonts w:asciiTheme="minorHAnsi" w:hAnsiTheme="minorHAnsi" w:cstheme="minorHAnsi"/>
                <w:lang w:eastAsia="pl-PL"/>
              </w:rPr>
              <w:t>pracy studenta</w:t>
            </w:r>
          </w:p>
          <w:p w14:paraId="0C72BB71" w14:textId="01273D81" w:rsidR="00650181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88D87F0" w14:textId="19D2C22F" w:rsidR="00650181" w:rsidRPr="00EB68AA" w:rsidRDefault="00650181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</w:tc>
      </w:tr>
      <w:tr w:rsidR="008C36B2" w:rsidRPr="00EB68AA" w14:paraId="38251011" w14:textId="77777777" w:rsidTr="004E7264">
        <w:trPr>
          <w:cantSplit/>
          <w:trHeight w:val="405"/>
          <w:jc w:val="center"/>
        </w:trPr>
        <w:tc>
          <w:tcPr>
            <w:tcW w:w="7136" w:type="dxa"/>
          </w:tcPr>
          <w:p w14:paraId="44F088DD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</w:tc>
        <w:tc>
          <w:tcPr>
            <w:tcW w:w="3260" w:type="dxa"/>
          </w:tcPr>
          <w:p w14:paraId="5ABF7148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69BFAE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ocenianie ciągłe przez nauczyciela (obserwacja)</w:t>
            </w:r>
          </w:p>
          <w:p w14:paraId="5CEB5EF6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CA6DACF" w14:textId="77777777" w:rsidR="008C36B2" w:rsidRPr="00EB68AA" w:rsidRDefault="008C36B2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obserwacja pracy studenta</w:t>
            </w:r>
          </w:p>
        </w:tc>
      </w:tr>
    </w:tbl>
    <w:p w14:paraId="3C58A651" w14:textId="77777777" w:rsidR="004E7264" w:rsidRDefault="004E7264" w:rsidP="004E7264">
      <w:pPr>
        <w:pStyle w:val="Nagwek2"/>
      </w:pPr>
      <w:r>
        <w:br w:type="page"/>
      </w:r>
    </w:p>
    <w:p w14:paraId="00E61FFD" w14:textId="58B53FAD" w:rsidR="008C36B2" w:rsidRPr="00EB68AA" w:rsidRDefault="004E7264" w:rsidP="004E7264">
      <w:pPr>
        <w:pStyle w:val="Nagwek2"/>
      </w:pPr>
      <w:r w:rsidRPr="00EB68AA">
        <w:lastRenderedPageBreak/>
        <w:t>PRZEDMIOT/MODUŁ: Fizjologia</w:t>
      </w:r>
    </w:p>
    <w:tbl>
      <w:tblPr>
        <w:tblW w:w="10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0"/>
        <w:gridCol w:w="3289"/>
      </w:tblGrid>
      <w:tr w:rsidR="00C46724" w:rsidRPr="00EB68AA" w14:paraId="76A51E7E" w14:textId="77777777" w:rsidTr="004E7264">
        <w:trPr>
          <w:cantSplit/>
          <w:trHeight w:val="317"/>
          <w:tblHeader/>
          <w:jc w:val="center"/>
        </w:trPr>
        <w:tc>
          <w:tcPr>
            <w:tcW w:w="7050" w:type="dxa"/>
          </w:tcPr>
          <w:p w14:paraId="20875992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89" w:type="dxa"/>
          </w:tcPr>
          <w:p w14:paraId="0383E99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0131928" w14:textId="77777777" w:rsidTr="004E7264">
        <w:trPr>
          <w:cantSplit/>
          <w:trHeight w:val="989"/>
          <w:jc w:val="center"/>
        </w:trPr>
        <w:tc>
          <w:tcPr>
            <w:tcW w:w="7050" w:type="dxa"/>
          </w:tcPr>
          <w:p w14:paraId="378FC36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BW1. opisuje gospodarkę wodno-elektrolitową w układach biologicznych;</w:t>
            </w:r>
          </w:p>
          <w:p w14:paraId="21483B8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BW2. opisuje równowagi kwasowo-zasadowe, i mechanizm działania buforów i ich znaczenie w homeostazie ustrojowej;</w:t>
            </w:r>
          </w:p>
          <w:p w14:paraId="6B20A692" w14:textId="77777777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pobudzenia i przewodzenia w układzie nerwowym oraz wyższe czynności nerwowe a także fizjologię mięśni prążkowanych i gładkich oraz funkcje krwi;</w:t>
            </w:r>
          </w:p>
          <w:p w14:paraId="5EA32AE5" w14:textId="77777777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czynność i mechanizmy regulacji wszystkich narządów i układów organizmu człowieka, w tym układu: krążenia, oddechowego, pokarmowego, moczowego, i powłok skórnych oraz rozumie zależności istniejące między nimi; </w:t>
            </w:r>
          </w:p>
          <w:p w14:paraId="34B176C6" w14:textId="77777777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przebieg i regulację funkcji rozrodczych u kobiet i mężczyzn;</w:t>
            </w:r>
          </w:p>
          <w:p w14:paraId="17264CC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7340E6" w:rsidRPr="00EB68AA">
              <w:rPr>
                <w:rFonts w:asciiTheme="minorHAnsi" w:hAnsiTheme="minorHAnsi" w:cstheme="minorHAnsi"/>
                <w:sz w:val="22"/>
                <w:szCs w:val="22"/>
              </w:rPr>
              <w:t>W25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340E6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Zna związek między czynnikami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zaburzającymi stan równowagi procesów biologicznych a zmianami fizjologicznymi</w:t>
            </w:r>
          </w:p>
          <w:p w14:paraId="5BBE506A" w14:textId="77777777" w:rsidR="003674E1" w:rsidRDefault="003674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CW49. zna i rozumie enzymy biorące udział w trawieniu, mechanizm wytwarzania kwasu solnego w żołądku, rolę żółci, przebieg wchłaniania produktów trawienia</w:t>
            </w:r>
          </w:p>
          <w:p w14:paraId="335BD5F1" w14:textId="7242DBB6" w:rsidR="001B619D" w:rsidRPr="00EB68AA" w:rsidRDefault="001B619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19D">
              <w:rPr>
                <w:rFonts w:asciiTheme="minorHAnsi" w:hAnsiTheme="minorHAnsi" w:cstheme="minorHAnsi"/>
                <w:sz w:val="22"/>
                <w:szCs w:val="22"/>
              </w:rPr>
              <w:t>CW51. Zna i rozumie mechanizm działania hormonów</w:t>
            </w:r>
          </w:p>
        </w:tc>
        <w:tc>
          <w:tcPr>
            <w:tcW w:w="3289" w:type="dxa"/>
          </w:tcPr>
          <w:p w14:paraId="652B571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4AB9E83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z całości materiału wykładowego i ćwiczeniowego</w:t>
            </w:r>
          </w:p>
          <w:p w14:paraId="590DBF3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7F6EC21A" w14:textId="3CFCB59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7196710" w14:textId="463E7E8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493C854" w14:textId="5B1F5AC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478E721" w14:textId="63EEA94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D47A1B3" w14:textId="06F0593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ustne lub/i pisemne na ocenę tematyki ćwiczenia; okresowe pisemne sprawdziany obejmujące dany dział fizjologii</w:t>
            </w:r>
          </w:p>
        </w:tc>
      </w:tr>
      <w:tr w:rsidR="00C46724" w:rsidRPr="00EB68AA" w14:paraId="204B914E" w14:textId="77777777" w:rsidTr="004E7264">
        <w:trPr>
          <w:cantSplit/>
          <w:trHeight w:val="989"/>
          <w:jc w:val="center"/>
        </w:trPr>
        <w:tc>
          <w:tcPr>
            <w:tcW w:w="7050" w:type="dxa"/>
          </w:tcPr>
          <w:p w14:paraId="57B8F829" w14:textId="77777777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wykonuje proste testy czynnościowe oceniające organizm człowieka jako układ regulacji stabilnej (testy obciążeniowe, wysiłkowe); interpretuje dane liczbowe dotyczące podstawowych zmiennych fizjologicznych; </w:t>
            </w:r>
          </w:p>
          <w:p w14:paraId="6E15148F" w14:textId="77777777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obsługuje proste przyrządy pomiarowe oraz ocenia dokładność wykonywanych pomiarów;</w:t>
            </w:r>
          </w:p>
          <w:p w14:paraId="39C29FB8" w14:textId="77777777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planuje i wykonuje proste badanie naukowe oraz interpretuje jego wyniki i wyciąga wnioski.</w:t>
            </w:r>
          </w:p>
        </w:tc>
        <w:tc>
          <w:tcPr>
            <w:tcW w:w="3289" w:type="dxa"/>
          </w:tcPr>
          <w:p w14:paraId="7A7633B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23AB574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z całości materiału wykładowego i ćwiczeniowego</w:t>
            </w:r>
          </w:p>
          <w:p w14:paraId="7F3F865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4312CCF8" w14:textId="0FEA4FC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34E13A5" w14:textId="220FE67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5547AB5" w14:textId="4C8A938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4F43C75" w14:textId="411451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8C03204" w14:textId="329CB68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ustne lub/i pisemne na ocenę tematyki ćwiczenia; okresowe pisemne sprawdziany obejmujące dany dział fizjologii;</w:t>
            </w:r>
          </w:p>
        </w:tc>
      </w:tr>
      <w:tr w:rsidR="00C46724" w:rsidRPr="00EB68AA" w14:paraId="498C74CC" w14:textId="77777777" w:rsidTr="004E7264">
        <w:trPr>
          <w:cantSplit/>
          <w:trHeight w:val="405"/>
          <w:jc w:val="center"/>
        </w:trPr>
        <w:tc>
          <w:tcPr>
            <w:tcW w:w="7050" w:type="dxa"/>
          </w:tcPr>
          <w:p w14:paraId="0E122C9D" w14:textId="77777777" w:rsidR="007340E6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A463D41" w14:textId="77777777" w:rsidR="007340E6" w:rsidRPr="00EB68AA" w:rsidRDefault="007340E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3A8C5A0" w14:textId="77777777" w:rsidR="007340E6" w:rsidRPr="00EB68AA" w:rsidRDefault="007340E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1CB24AE4" w14:textId="77777777" w:rsidR="00C46724" w:rsidRPr="00EB68AA" w:rsidRDefault="007340E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289" w:type="dxa"/>
          </w:tcPr>
          <w:p w14:paraId="7EEFD66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52013BD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46225F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145638D0" w14:textId="4510053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ACE481F" w14:textId="799D6E7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6B1AED1" w14:textId="4832FB8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34CB4F28" w14:textId="609B7DBE" w:rsidR="004E7264" w:rsidRDefault="004E7264" w:rsidP="00641DB3">
      <w:pPr>
        <w:spacing w:after="0"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2C698D07" w14:textId="0F4713B2" w:rsidR="00C46724" w:rsidRPr="00EB68AA" w:rsidRDefault="004E7264" w:rsidP="004E7264">
      <w:pPr>
        <w:pStyle w:val="Nagwek2"/>
      </w:pPr>
      <w:r w:rsidRPr="00EB68AA">
        <w:t>PRZEDMIOT/MODUŁ: Mikrobiologia</w:t>
      </w:r>
    </w:p>
    <w:tbl>
      <w:tblPr>
        <w:tblW w:w="103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2"/>
        <w:gridCol w:w="3298"/>
      </w:tblGrid>
      <w:tr w:rsidR="00C46724" w:rsidRPr="00EB68AA" w14:paraId="03655B7E" w14:textId="77777777" w:rsidTr="004E7264">
        <w:trPr>
          <w:trHeight w:val="317"/>
          <w:tblHeader/>
          <w:jc w:val="center"/>
        </w:trPr>
        <w:tc>
          <w:tcPr>
            <w:tcW w:w="7012" w:type="dxa"/>
          </w:tcPr>
          <w:p w14:paraId="355BAB70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98" w:type="dxa"/>
          </w:tcPr>
          <w:p w14:paraId="18CCC9C5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4CDCE85" w14:textId="77777777" w:rsidTr="004E7264">
        <w:trPr>
          <w:trHeight w:val="989"/>
          <w:jc w:val="center"/>
        </w:trPr>
        <w:tc>
          <w:tcPr>
            <w:tcW w:w="7012" w:type="dxa"/>
          </w:tcPr>
          <w:p w14:paraId="6273AAD7" w14:textId="77777777" w:rsidR="00BB7459" w:rsidRPr="00EB68AA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CW10. Określa korzyści i zagrożenia wynikające z obecności w ekosystemie organizmów modyfikowanych genetycznie (GMO)</w:t>
            </w:r>
          </w:p>
          <w:p w14:paraId="0A6DF18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CW11. Zna genetyczne mechanizmy nabywania lekooporności przez drobnoustroje i komórki nowotworowe</w:t>
            </w:r>
          </w:p>
          <w:p w14:paraId="36D8298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CW12. </w:t>
            </w:r>
            <w:r w:rsidR="00BB7459" w:rsidRPr="00EB68AA">
              <w:rPr>
                <w:rFonts w:asciiTheme="minorHAnsi" w:hAnsiTheme="minorHAnsi" w:cstheme="minorHAnsi"/>
                <w:sz w:val="22"/>
                <w:szCs w:val="22"/>
              </w:rPr>
              <w:t>zna i rozumie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drobnoustroje z uwzględnieniem chorobotwórczych i obecnych we florze fizjologicznej</w:t>
            </w:r>
          </w:p>
          <w:p w14:paraId="1DBD02B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CW13. Zna epidemiologię zarażeń wirusami, bakteriami oraz zakażeń grzybami  z uwzględnieniem geograficznego zasięgu ich występowania </w:t>
            </w:r>
          </w:p>
          <w:p w14:paraId="771D2F6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CW14. Zna wpływ abiotycznych i biotycznych (wirusy, bakterie) czynników środowiska na organizm</w:t>
            </w:r>
            <w:r w:rsidR="00BB7459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człowieka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populację </w:t>
            </w:r>
            <w:r w:rsidR="00BB7459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ludzi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oraz drogi ich wnikania do organizmu człowieka, </w:t>
            </w:r>
          </w:p>
          <w:p w14:paraId="35B10406" w14:textId="77777777" w:rsidR="00D26F60" w:rsidRPr="00EB68AA" w:rsidRDefault="00D26F6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CW15. zna i rozumie konsekwencje narażenia organizmu człowieka na różne czynniki chemiczne i biologiczne oraz zasady profilaktyki</w:t>
            </w:r>
          </w:p>
          <w:p w14:paraId="62F4203C" w14:textId="77777777" w:rsidR="00BB7459" w:rsidRPr="00EB68AA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inwazyjne dla człowieka formy lub stadia rozwojowe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wybranych pasożytniczych grzybów, pierwotniaków,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helmintów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stawonogów, z uwzględnieniem geograficznego zasięgu ich występowania</w:t>
            </w:r>
          </w:p>
          <w:p w14:paraId="4A8597A1" w14:textId="77777777" w:rsidR="00C46724" w:rsidRPr="00EB68AA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Omawia zasadę funkcjonowania układu pasożyt-żywiciel oraz zna podstawowe objawy chorobowe wywoływane przez pasożyty</w:t>
            </w:r>
          </w:p>
          <w:p w14:paraId="0216E2AB" w14:textId="77777777" w:rsidR="00C46724" w:rsidRPr="00EB68AA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objawy zakażeń jatrogennych, drogi ich rozprzestrzeniania się oraz patogeny wywołujące zmiany w poszczególnych narządach</w:t>
            </w:r>
          </w:p>
          <w:p w14:paraId="4302722B" w14:textId="77777777" w:rsidR="00C46724" w:rsidRPr="00EB68AA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i rozumie podstawy diagnostyki mikrobiologicznej </w:t>
            </w:r>
          </w:p>
          <w:p w14:paraId="4FE2B05E" w14:textId="77777777" w:rsidR="00C46724" w:rsidRPr="00EB68AA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dezynfekcji, sterylizacji i postepowania aseptycznego</w:t>
            </w:r>
          </w:p>
          <w:p w14:paraId="4694E156" w14:textId="77777777" w:rsidR="00C46724" w:rsidRPr="00EB68AA" w:rsidRDefault="00BB74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Rozumie problem lekooporności, w tym lekooporności wielolekowej</w:t>
            </w:r>
          </w:p>
        </w:tc>
        <w:tc>
          <w:tcPr>
            <w:tcW w:w="3298" w:type="dxa"/>
          </w:tcPr>
          <w:p w14:paraId="58957C4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podsumowujące:</w:t>
            </w:r>
          </w:p>
          <w:p w14:paraId="79CCA58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końcowe –praktyczne i pisemne</w:t>
            </w:r>
          </w:p>
          <w:p w14:paraId="3AF7E73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536D1C0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- zaliczenie pisemne i praktyczne</w:t>
            </w:r>
          </w:p>
          <w:p w14:paraId="1BD9924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Kolokwia- zaliczenie pisemne (testowe) </w:t>
            </w:r>
          </w:p>
        </w:tc>
      </w:tr>
      <w:tr w:rsidR="00C46724" w:rsidRPr="00EB68AA" w14:paraId="1F2D51E7" w14:textId="77777777" w:rsidTr="004E7264">
        <w:trPr>
          <w:trHeight w:val="263"/>
          <w:jc w:val="center"/>
        </w:trPr>
        <w:tc>
          <w:tcPr>
            <w:tcW w:w="7012" w:type="dxa"/>
          </w:tcPr>
          <w:p w14:paraId="6678692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CU6. Ocenia zagrożenia środowiskowe oraz posługuje się podstawowymi metodami pozwalającymi na wykrycie obecności czynników szkodliwych (biologicznych) w biosferze</w:t>
            </w:r>
          </w:p>
          <w:p w14:paraId="3467F1A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CU7. Rozpoznaje najczęściej spotykane pasożyty człowieka na podstawie ich budowy, cykli życiowych oraz objawów chorobowych</w:t>
            </w:r>
          </w:p>
          <w:p w14:paraId="12ADD19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CU9. Potrafi przygotować preparat i rozpoznać patogeny pod mikroskopem</w:t>
            </w:r>
          </w:p>
          <w:p w14:paraId="314E130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CU10. Interpretuje wyniki badań mikrobiologicznych</w:t>
            </w:r>
          </w:p>
          <w:p w14:paraId="1B3CBB7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CU15. Projektuje schemat racjonalnej chemioterapii zakażeń empirycznej i celowanej</w:t>
            </w:r>
          </w:p>
        </w:tc>
        <w:tc>
          <w:tcPr>
            <w:tcW w:w="3298" w:type="dxa"/>
          </w:tcPr>
          <w:p w14:paraId="03F0F93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E944CF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praktyczne na ocenę</w:t>
            </w:r>
          </w:p>
          <w:p w14:paraId="2A58EE0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30B15884" w14:textId="3F993CE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</w:rPr>
              <w:t xml:space="preserve">obserwacja </w:t>
            </w:r>
            <w:r w:rsidRPr="00EB68AA">
              <w:rPr>
                <w:rFonts w:asciiTheme="minorHAnsi" w:hAnsiTheme="minorHAnsi" w:cstheme="minorHAnsi"/>
                <w:lang w:eastAsia="pl-PL"/>
              </w:rPr>
              <w:t>pracy studenta</w:t>
            </w:r>
          </w:p>
          <w:p w14:paraId="1E9D9A18" w14:textId="1B86919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</w:tc>
      </w:tr>
      <w:tr w:rsidR="00C46724" w:rsidRPr="00EB68AA" w14:paraId="141223C1" w14:textId="77777777" w:rsidTr="004E7264">
        <w:trPr>
          <w:trHeight w:val="405"/>
          <w:jc w:val="center"/>
        </w:trPr>
        <w:tc>
          <w:tcPr>
            <w:tcW w:w="7012" w:type="dxa"/>
          </w:tcPr>
          <w:p w14:paraId="28ABD3D3" w14:textId="77777777" w:rsidR="000B5746" w:rsidRPr="00EB68AA" w:rsidRDefault="000B574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2EA1560" w14:textId="77777777" w:rsidR="000B5746" w:rsidRPr="00EB68AA" w:rsidRDefault="000B574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4942E7E7" w14:textId="77777777" w:rsidR="000B5746" w:rsidRPr="00EB68AA" w:rsidRDefault="000B574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26C77591" w14:textId="77777777" w:rsidR="00C46724" w:rsidRPr="00EB68AA" w:rsidRDefault="000B574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298" w:type="dxa"/>
          </w:tcPr>
          <w:p w14:paraId="4CF5FDB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Ocenianie ciągłe przez nauczyciela</w:t>
            </w:r>
          </w:p>
        </w:tc>
      </w:tr>
    </w:tbl>
    <w:p w14:paraId="16F25C49" w14:textId="2A783524" w:rsidR="00C46724" w:rsidRPr="00EB68AA" w:rsidRDefault="004E7264" w:rsidP="004E7264">
      <w:pPr>
        <w:pStyle w:val="Nagwek2"/>
      </w:pPr>
      <w:r w:rsidRPr="00EB68AA">
        <w:t>PRZEDMIOT/MODUŁ: Parazytologia</w:t>
      </w:r>
    </w:p>
    <w:tbl>
      <w:tblPr>
        <w:tblW w:w="101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3235"/>
      </w:tblGrid>
      <w:tr w:rsidR="00C46724" w:rsidRPr="00EB68AA" w14:paraId="31914994" w14:textId="77777777" w:rsidTr="004E7264">
        <w:trPr>
          <w:cantSplit/>
          <w:trHeight w:val="317"/>
          <w:tblHeader/>
          <w:jc w:val="center"/>
        </w:trPr>
        <w:tc>
          <w:tcPr>
            <w:tcW w:w="6946" w:type="dxa"/>
            <w:vAlign w:val="center"/>
          </w:tcPr>
          <w:p w14:paraId="09ABB40A" w14:textId="77777777" w:rsidR="00C46724" w:rsidRPr="00EB68AA" w:rsidRDefault="00A83FE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35" w:type="dxa"/>
            <w:vAlign w:val="center"/>
          </w:tcPr>
          <w:p w14:paraId="1B2690E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3909784" w14:textId="77777777" w:rsidTr="004E7264">
        <w:trPr>
          <w:cantSplit/>
          <w:trHeight w:val="989"/>
          <w:jc w:val="center"/>
        </w:trPr>
        <w:tc>
          <w:tcPr>
            <w:tcW w:w="6946" w:type="dxa"/>
            <w:vAlign w:val="center"/>
          </w:tcPr>
          <w:p w14:paraId="2DC088E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CW12. </w:t>
            </w:r>
            <w:r w:rsidR="00611EA1" w:rsidRPr="00EB68AA">
              <w:rPr>
                <w:rFonts w:asciiTheme="minorHAnsi" w:hAnsiTheme="minorHAnsi" w:cstheme="minorHAnsi"/>
                <w:sz w:val="22"/>
                <w:szCs w:val="22"/>
              </w:rPr>
              <w:t>zna i rozumie drobnoustroje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 z uwzględnieniem chorobotwórczych i obecnych we florze fizjologicznej</w:t>
            </w:r>
          </w:p>
          <w:p w14:paraId="4E520E5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CW13. Zna epidemiologię zarażeń wirusami, bakteriami oraz zakażeń grzybami i pasożytami z uwzględnieniem geograficznego zasięgu ich występowania</w:t>
            </w:r>
          </w:p>
          <w:p w14:paraId="3CFC1CEE" w14:textId="77777777" w:rsidR="006F0ADE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CW14. Zna wpływ abiotycznych i biotycznych (wirusy, bakterie) czynników środowiska na organizm człowieka i populację ludzi oraz drogi ich wnikania do organizmu człowieka, </w:t>
            </w:r>
          </w:p>
          <w:p w14:paraId="2EEEB8B1" w14:textId="77777777" w:rsidR="00C46724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inwazyjne dla człowieka formy lub stadia rozwojowe wybranych pasożytniczych grzybów, pierwotniaków,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helmintów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stawonogów, z uwzględnieniem geograficznego zasięgu ich występowania</w:t>
            </w:r>
          </w:p>
          <w:p w14:paraId="17303D2A" w14:textId="77777777" w:rsidR="00C46724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Omawia zasadę funkcjonowania układu pasożyt-żywiciel oraz zna podstawowe objawy chorobowe wywołane przez pasożyty</w:t>
            </w:r>
          </w:p>
          <w:p w14:paraId="30A72616" w14:textId="77777777" w:rsidR="00C46724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objawy zakażeń jatrogennych, drogi ich rozprzestrzeniania się oraz patogeny: pasożyty wywołujące zmiany w poszczególnych narządach</w:t>
            </w:r>
          </w:p>
          <w:p w14:paraId="176CEBD1" w14:textId="77777777" w:rsidR="00C46724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i rozumie podstawy diagnostyki mikrobiologicznej i parazytologicznej</w:t>
            </w:r>
          </w:p>
        </w:tc>
        <w:tc>
          <w:tcPr>
            <w:tcW w:w="3235" w:type="dxa"/>
            <w:vAlign w:val="center"/>
          </w:tcPr>
          <w:p w14:paraId="489F71E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7E0FDD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Egzamin testowy pisemny</w:t>
            </w:r>
          </w:p>
          <w:p w14:paraId="7D75E11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2E480E1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Ćwiczenia-zaliczenie pisemne testowe </w:t>
            </w:r>
          </w:p>
          <w:p w14:paraId="1D52263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00EF04F6" w14:textId="77777777" w:rsidTr="004E7264">
        <w:trPr>
          <w:cantSplit/>
          <w:trHeight w:val="263"/>
          <w:jc w:val="center"/>
        </w:trPr>
        <w:tc>
          <w:tcPr>
            <w:tcW w:w="6946" w:type="dxa"/>
            <w:vAlign w:val="center"/>
          </w:tcPr>
          <w:p w14:paraId="0D11A21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CU6. Ocenia zagrożenia środowiskowe oraz posługuje się podstawowymi metodami pozwalającymi na wykrycie obecności czynników szkodliwych (biologicznych i chemicznych) w biosferze</w:t>
            </w:r>
          </w:p>
          <w:p w14:paraId="7884C91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CU7. Rozpoznaje najczęściej spotykane pasożyty człowieka na podstawie ich budowy, cykli życiowych oraz objawów chorobowych, potrafi rozróżniać stawonogi jako wektory chorób, cykle życiowe w oparciu o znajomość budowy </w:t>
            </w:r>
          </w:p>
          <w:p w14:paraId="192344A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CU9. Przygotowuje preparat i rozpoznaje patogeny pod mikroskopem</w:t>
            </w:r>
          </w:p>
          <w:p w14:paraId="790EB26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CU10. Interpretuje wyniki badań mikrobiologicznych w kierunku wykrywania pasożytów</w:t>
            </w:r>
          </w:p>
        </w:tc>
        <w:tc>
          <w:tcPr>
            <w:tcW w:w="3235" w:type="dxa"/>
            <w:vAlign w:val="center"/>
          </w:tcPr>
          <w:p w14:paraId="43E0236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8BA8FD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Egzamin testowy pisemny</w:t>
            </w:r>
          </w:p>
          <w:p w14:paraId="782DF7A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168206B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Ćwiczenia-zaliczenie pisemne testowe </w:t>
            </w:r>
          </w:p>
          <w:p w14:paraId="1547DCD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5DDF72D8" w14:textId="77777777" w:rsidTr="004E7264">
        <w:trPr>
          <w:cantSplit/>
          <w:trHeight w:val="405"/>
          <w:jc w:val="center"/>
        </w:trPr>
        <w:tc>
          <w:tcPr>
            <w:tcW w:w="6946" w:type="dxa"/>
            <w:vAlign w:val="center"/>
          </w:tcPr>
          <w:p w14:paraId="6C9E0C55" w14:textId="77777777" w:rsidR="00611EA1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64C1737" w14:textId="77777777" w:rsidR="00611EA1" w:rsidRPr="00EB68AA" w:rsidRDefault="00611EA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30233B13" w14:textId="77777777" w:rsidR="00611EA1" w:rsidRPr="00EB68AA" w:rsidRDefault="00611EA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29E142E" w14:textId="77777777" w:rsidR="00C46724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235" w:type="dxa"/>
            <w:vAlign w:val="center"/>
          </w:tcPr>
          <w:p w14:paraId="1578FF1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Ocenianie ciągłe przez nauczyciela</w:t>
            </w:r>
          </w:p>
        </w:tc>
      </w:tr>
    </w:tbl>
    <w:p w14:paraId="60459F9C" w14:textId="360B8FB0" w:rsidR="00C46724" w:rsidRPr="00EB68AA" w:rsidRDefault="004E7264" w:rsidP="004E7264">
      <w:pPr>
        <w:pStyle w:val="Nagwek2"/>
      </w:pPr>
      <w:r w:rsidRPr="00EB68AA">
        <w:t>PRZEDMIOT/MODUŁ: Biostatystyka</w:t>
      </w:r>
    </w:p>
    <w:tbl>
      <w:tblPr>
        <w:tblW w:w="101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8"/>
        <w:gridCol w:w="3222"/>
      </w:tblGrid>
      <w:tr w:rsidR="00C46724" w:rsidRPr="00EB68AA" w14:paraId="5355D382" w14:textId="77777777" w:rsidTr="004E7264">
        <w:trPr>
          <w:cantSplit/>
          <w:trHeight w:val="317"/>
          <w:tblHeader/>
          <w:jc w:val="center"/>
        </w:trPr>
        <w:tc>
          <w:tcPr>
            <w:tcW w:w="6908" w:type="dxa"/>
          </w:tcPr>
          <w:p w14:paraId="22B8D7D8" w14:textId="77777777" w:rsidR="00C46724" w:rsidRPr="00EB68AA" w:rsidRDefault="00611EA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2" w:type="dxa"/>
          </w:tcPr>
          <w:p w14:paraId="283D50E9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EA540B7" w14:textId="77777777" w:rsidTr="004E7264">
        <w:trPr>
          <w:cantSplit/>
          <w:trHeight w:val="989"/>
          <w:jc w:val="center"/>
        </w:trPr>
        <w:tc>
          <w:tcPr>
            <w:tcW w:w="6908" w:type="dxa"/>
          </w:tcPr>
          <w:p w14:paraId="1EA00C67" w14:textId="77777777" w:rsidR="00C46724" w:rsidRPr="00EB68AA" w:rsidRDefault="002652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BW26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 Zna podstawowe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narzędzia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informatyczne i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biostatystyczne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wykorzystywane w medycynie, w tym medyczne bazy danych, arkusze kalkulacyjne i podstawy grafiki komputerowej; </w:t>
            </w:r>
          </w:p>
          <w:p w14:paraId="7D088DA7" w14:textId="77777777" w:rsidR="00C46724" w:rsidRPr="00EB68AA" w:rsidRDefault="002652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BW27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. zna podstawowe metody analizy statystycznej wykorzystywane w badaniach populacyjnych i diagnostycznych; </w:t>
            </w:r>
          </w:p>
          <w:p w14:paraId="4C2F2F63" w14:textId="77777777" w:rsidR="00C46724" w:rsidRPr="00EB68AA" w:rsidRDefault="002652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BW29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. zna zasady prowadzenia badań naukowych, obserwacyjnych i doświadczalnych oraz badań in vitro służących rozwojowi medycyny.</w:t>
            </w:r>
          </w:p>
        </w:tc>
        <w:tc>
          <w:tcPr>
            <w:tcW w:w="3222" w:type="dxa"/>
          </w:tcPr>
          <w:p w14:paraId="4939BC3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46F635E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</w:t>
            </w:r>
          </w:p>
          <w:p w14:paraId="6E7E303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A0D67C7" w14:textId="581B012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F533267" w14:textId="6323876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5C19606" w14:textId="0FAFDC0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0A85CE50" w14:textId="77777777" w:rsidTr="004E7264">
        <w:trPr>
          <w:cantSplit/>
          <w:trHeight w:val="263"/>
          <w:jc w:val="center"/>
        </w:trPr>
        <w:tc>
          <w:tcPr>
            <w:tcW w:w="6908" w:type="dxa"/>
          </w:tcPr>
          <w:p w14:paraId="34B092D5" w14:textId="77777777" w:rsidR="002652AD" w:rsidRPr="00EB68AA" w:rsidRDefault="002652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Korzysta z baz danych, w tym internetowych, i wyszukuje potrzebną informację za pomocą dostępnych narzędzi; </w:t>
            </w:r>
          </w:p>
          <w:p w14:paraId="74FDD3DC" w14:textId="77777777" w:rsidR="00C46724" w:rsidRPr="00EB68AA" w:rsidRDefault="002652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Dobiera odpowiedni test statystyczny, przeprowadza podstawowe analizy statystyczne oraz posługuje się odpowiednimi metodami przedstawiania wyników; interpretuje wyniki metaanalizy, a także przeprowadza analizę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prawdopodobieństwa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przeżycia;</w:t>
            </w:r>
          </w:p>
          <w:p w14:paraId="48B5A0FF" w14:textId="77777777" w:rsidR="00C46724" w:rsidRPr="00EB68AA" w:rsidRDefault="002652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BU13.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planuje i wykonuje proste badanie naukowe oraz interpretuje jego wyniki i wyciąga wnioski.</w:t>
            </w:r>
          </w:p>
        </w:tc>
        <w:tc>
          <w:tcPr>
            <w:tcW w:w="3222" w:type="dxa"/>
          </w:tcPr>
          <w:p w14:paraId="7AEE3D0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20A9744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</w:t>
            </w:r>
          </w:p>
          <w:p w14:paraId="1FDE2C7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95BDFCA" w14:textId="1DAF61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4A52212" w14:textId="4448D55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E18F6A4" w14:textId="375829C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EBAACD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38C5A7CD" w14:textId="77777777" w:rsidTr="004E7264">
        <w:trPr>
          <w:cantSplit/>
          <w:trHeight w:val="405"/>
          <w:jc w:val="center"/>
        </w:trPr>
        <w:tc>
          <w:tcPr>
            <w:tcW w:w="6908" w:type="dxa"/>
          </w:tcPr>
          <w:p w14:paraId="4A487FA5" w14:textId="77777777" w:rsidR="002652AD" w:rsidRPr="00EB68AA" w:rsidRDefault="002652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A55B9B4" w14:textId="77777777" w:rsidR="002652AD" w:rsidRPr="00EB68AA" w:rsidRDefault="002652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</w:tc>
        <w:tc>
          <w:tcPr>
            <w:tcW w:w="3222" w:type="dxa"/>
          </w:tcPr>
          <w:p w14:paraId="25C2034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F04D9A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81E456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C59CF5E" w14:textId="29B0B5C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C753D82" w14:textId="4CD8E34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11355429" w14:textId="77777777" w:rsidR="004E7264" w:rsidRDefault="004E7264" w:rsidP="004E7264">
      <w:pPr>
        <w:pStyle w:val="Nagwek2"/>
      </w:pPr>
      <w:r>
        <w:br w:type="page"/>
      </w:r>
    </w:p>
    <w:p w14:paraId="11C33BD1" w14:textId="406581E7" w:rsidR="00C46724" w:rsidRPr="00EB68AA" w:rsidRDefault="004E7264" w:rsidP="004E7264">
      <w:pPr>
        <w:pStyle w:val="Nagwek2"/>
      </w:pPr>
      <w:r w:rsidRPr="00EB68AA">
        <w:lastRenderedPageBreak/>
        <w:t>PRZEDMIOT/MODUŁ: Epidemiologia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9"/>
        <w:gridCol w:w="3260"/>
      </w:tblGrid>
      <w:tr w:rsidR="00C46724" w:rsidRPr="00EB68AA" w14:paraId="04853DF1" w14:textId="77777777" w:rsidTr="004E7264">
        <w:trPr>
          <w:trHeight w:val="317"/>
          <w:tblHeader/>
          <w:jc w:val="center"/>
        </w:trPr>
        <w:tc>
          <w:tcPr>
            <w:tcW w:w="6869" w:type="dxa"/>
          </w:tcPr>
          <w:p w14:paraId="3DDDAA1C" w14:textId="77777777" w:rsidR="00C46724" w:rsidRPr="00EB68AA" w:rsidRDefault="0063126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60" w:type="dxa"/>
          </w:tcPr>
          <w:p w14:paraId="7BD3B9A1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CAEEEA1" w14:textId="77777777" w:rsidTr="004E7264">
        <w:trPr>
          <w:trHeight w:val="405"/>
          <w:jc w:val="center"/>
        </w:trPr>
        <w:tc>
          <w:tcPr>
            <w:tcW w:w="6869" w:type="dxa"/>
          </w:tcPr>
          <w:p w14:paraId="06A6021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GW1. zna metody oceny stanu zdrowia jednostki i populacji, różne systemy klasyfikacji chorób i procedur medycznych</w:t>
            </w:r>
          </w:p>
          <w:p w14:paraId="29AC224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GW2. zna sposoby identyfikacji i badania czynników ryzyka, wady i zalety różnego typu badań epidemiologicznych oraz miary świadczące o obecności zależności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przyczynowo-skutkowej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BAAB39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GW3. zna epidemiologię chorób zakaźnych i przewlekłych, sposoby zapobiegania ich występowaniu na różnych etapach naturalnej historii choroby oraz rolę nadzoru epidemicznego;</w:t>
            </w:r>
          </w:p>
          <w:p w14:paraId="6EB76BA2" w14:textId="77777777" w:rsidR="00C46724" w:rsidRPr="00EB68AA" w:rsidRDefault="0063126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zna regulacje prawne i podstawowe metody dotyczące eksperymentu medycznego oraz prowadzenia innych badań medycznych z uwzględnieniem podstawowych metod analizy danych</w:t>
            </w:r>
          </w:p>
        </w:tc>
        <w:tc>
          <w:tcPr>
            <w:tcW w:w="3260" w:type="dxa"/>
          </w:tcPr>
          <w:p w14:paraId="0DA91B4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B87CB7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</w:t>
            </w:r>
          </w:p>
          <w:p w14:paraId="1395137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formujące:.</w:t>
            </w:r>
          </w:p>
          <w:p w14:paraId="59193691" w14:textId="26A191B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74F2D32" w14:textId="5B2F5FC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385ACCE" w14:textId="77AD536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A434C46" w14:textId="144833C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2D219EF" w14:textId="61BD684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4139AD0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3CEDAD3B" w14:textId="77777777" w:rsidTr="004E7264">
        <w:trPr>
          <w:trHeight w:val="989"/>
          <w:jc w:val="center"/>
        </w:trPr>
        <w:tc>
          <w:tcPr>
            <w:tcW w:w="6869" w:type="dxa"/>
          </w:tcPr>
          <w:p w14:paraId="3E058C93" w14:textId="77777777" w:rsidR="00FC6EBD" w:rsidRPr="00EB68AA" w:rsidRDefault="00FC6EB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BU12. Wyjaśnia różnice między badaniami prospektywnymi i retrospektywnymi, randomizowanymi i kliniczno-kontrolnymi, opisami przypadków i badaniami eksperymentalnymi oraz szereguje je według wiarygodności i jakości dowodów naukowych;</w:t>
            </w:r>
          </w:p>
          <w:p w14:paraId="75EEC76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GU1. opisuje strukturę demograficzną ludności i na tej podstawie ocenia problemy zdrowotne populacji;</w:t>
            </w:r>
          </w:p>
          <w:p w14:paraId="6465B39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GU2.</w:t>
            </w:r>
            <w:r w:rsidR="00631261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potrafi uzyskać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informacje na temat obecności czynników ryzyka chorób zakaźnych i przewlekłych oraz planuje działania profilaktyczne na różnym poziomie zapobiegania;</w:t>
            </w:r>
          </w:p>
        </w:tc>
        <w:tc>
          <w:tcPr>
            <w:tcW w:w="3260" w:type="dxa"/>
          </w:tcPr>
          <w:p w14:paraId="2CA829D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A59B92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6F1FFE4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96ADB16" w14:textId="4787A52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363A70B" w14:textId="20E3367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10C38D9" w14:textId="6B2F2F4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29BEAC12" w14:textId="77777777" w:rsidTr="004E7264">
        <w:trPr>
          <w:trHeight w:val="405"/>
          <w:jc w:val="center"/>
        </w:trPr>
        <w:tc>
          <w:tcPr>
            <w:tcW w:w="6869" w:type="dxa"/>
          </w:tcPr>
          <w:p w14:paraId="051B8675" w14:textId="77777777" w:rsidR="00B65C10" w:rsidRPr="00EB68AA" w:rsidRDefault="00B65C1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C01D7B3" w14:textId="77777777" w:rsidR="00C46724" w:rsidRPr="00EB68AA" w:rsidRDefault="00B65C1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</w:tc>
        <w:tc>
          <w:tcPr>
            <w:tcW w:w="3260" w:type="dxa"/>
          </w:tcPr>
          <w:p w14:paraId="3DBCB36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B3BA4A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0A27740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69B0B95" w14:textId="2A4F5A3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5182135" w14:textId="683427A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12DC02C3" w14:textId="520A2F1D" w:rsidR="00C46724" w:rsidRPr="00EB68AA" w:rsidRDefault="004E7264" w:rsidP="004E7264">
      <w:pPr>
        <w:pStyle w:val="Nagwek2"/>
      </w:pPr>
      <w:r w:rsidRPr="00EB68AA">
        <w:t>PRZEDMIOT/MODUŁ: Patomorfologia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063238B2" w14:textId="77777777" w:rsidTr="004E7264">
        <w:trPr>
          <w:cantSplit/>
          <w:trHeight w:val="317"/>
          <w:tblHeader/>
          <w:jc w:val="center"/>
        </w:trPr>
        <w:tc>
          <w:tcPr>
            <w:tcW w:w="6870" w:type="dxa"/>
          </w:tcPr>
          <w:p w14:paraId="179CAE4A" w14:textId="77777777" w:rsidR="00C46724" w:rsidRPr="00EB68AA" w:rsidRDefault="00067DC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70D71449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46B9D43" w14:textId="77777777" w:rsidTr="004E7264">
        <w:trPr>
          <w:cantSplit/>
          <w:trHeight w:val="405"/>
          <w:jc w:val="center"/>
        </w:trPr>
        <w:tc>
          <w:tcPr>
            <w:tcW w:w="6870" w:type="dxa"/>
          </w:tcPr>
          <w:p w14:paraId="4FB5C806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nazewnictwo patomorfologiczne</w:t>
            </w:r>
          </w:p>
          <w:p w14:paraId="0BC77356" w14:textId="77777777" w:rsidR="006F0ADE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podstawowe mechanizmy uszkodzenia komórek i tkanek, </w:t>
            </w:r>
          </w:p>
          <w:p w14:paraId="7DA065F5" w14:textId="77777777" w:rsidR="006F0ADE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Określa przebieg kliniczny zapaleń swoistych i nieswoistych, opisuje procesy regeneracji tkanek i narządów</w:t>
            </w:r>
          </w:p>
          <w:p w14:paraId="0D745F4B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definicję i patofizjologie wstrząsu, ze szczególnym uwzględnieniem różnicowania przyczyn wstrząsu oraz niewydolności wielonarządowej.</w:t>
            </w:r>
          </w:p>
          <w:p w14:paraId="44787A51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etiologię zaburzeń hemodynamicznych.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zmian wstecznych 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zmian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postępowych. </w:t>
            </w:r>
          </w:p>
          <w:p w14:paraId="5CF9467F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zagadnienia z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zakresu patologii szczegółowej, o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brazy makro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- i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mikroskopowe oraz przebieg kliniczny zmian patomorfologicznych w poszczególnych narządach.</w:t>
            </w:r>
          </w:p>
          <w:p w14:paraId="62126481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Opisuje konsekwencję rozwijających się zmian patologicznych dla sąsiadujących topograficznie narządów.</w:t>
            </w:r>
          </w:p>
          <w:p w14:paraId="76A6980E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Wymienia czynniki chorobotwórcze zewnętrzne i wewnętrzne modyfikowalne i niemodyfikowalne.</w:t>
            </w:r>
          </w:p>
        </w:tc>
        <w:tc>
          <w:tcPr>
            <w:tcW w:w="3183" w:type="dxa"/>
          </w:tcPr>
          <w:p w14:paraId="7024403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39BFF31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końcowy egzamin testowy – 120 pytań, minimum do zaliczenia 72 p. </w:t>
            </w:r>
          </w:p>
          <w:p w14:paraId="13DE92D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CB47D93" w14:textId="6C8B2DD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3425C14" w14:textId="3AE9213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3D31F6A" w14:textId="222EBF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5690F89" w14:textId="2A23E8C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A85AF25" w14:textId="1ED05FA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59CF701" w14:textId="45FFC4E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1BCD607" w14:textId="61366E7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przygotowanie prezentacji</w:t>
            </w:r>
          </w:p>
        </w:tc>
      </w:tr>
      <w:tr w:rsidR="00C46724" w:rsidRPr="00EB68AA" w14:paraId="747EED91" w14:textId="77777777" w:rsidTr="004E7264">
        <w:trPr>
          <w:cantSplit/>
          <w:trHeight w:val="989"/>
          <w:jc w:val="center"/>
        </w:trPr>
        <w:tc>
          <w:tcPr>
            <w:tcW w:w="6870" w:type="dxa"/>
          </w:tcPr>
          <w:p w14:paraId="3F7D018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CU11. Powiązuje obrazy uszkodzeń tkankowych i narządowych z objawami klinicznymi choroby, wywiadem i wynikami badań laboratoryjnych</w:t>
            </w:r>
          </w:p>
          <w:p w14:paraId="39B1AC3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CU12. Analizuje zjawiska odczynowe, obronne i przystosowawcze oraz zaburzenia regulacji wywołane przez czynnik etiologiczny</w:t>
            </w:r>
          </w:p>
          <w:p w14:paraId="70283E4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DU6. </w:t>
            </w:r>
            <w:r w:rsidR="00EF3BDA" w:rsidRPr="00EB68AA">
              <w:rPr>
                <w:rFonts w:asciiTheme="minorHAnsi" w:hAnsiTheme="minorHAnsi" w:cstheme="minorHAnsi"/>
                <w:sz w:val="22"/>
                <w:szCs w:val="22"/>
              </w:rPr>
              <w:t>potrafi poinformować pacjenta o celu, przebiegu i ewentualnym ryzyku proponowanych działań diagnostycznych lub terapeutycznych oraz uzyskać jego świadomą zgodę na podjęcie tych działań</w:t>
            </w:r>
          </w:p>
          <w:p w14:paraId="52E904A6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potrafi komunikować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się ze współpracownikami, udzielając informacji zwrotnej i wsparcia</w:t>
            </w:r>
          </w:p>
          <w:p w14:paraId="5064479E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Przestrzega wzorców etycznych w działaniach zawodowych</w:t>
            </w:r>
          </w:p>
          <w:p w14:paraId="321C6725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Wykazuje odpowiedzialność za podnoszenie swoich kwalifikacji i przekazywanie wiedzy innym. </w:t>
            </w:r>
          </w:p>
          <w:p w14:paraId="06ADBBC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DU17. Krytycznie analizuje piśmiennictwo medyczne</w:t>
            </w:r>
            <w:r w:rsidR="00EF3BDA" w:rsidRPr="00EB68AA">
              <w:rPr>
                <w:rFonts w:asciiTheme="minorHAnsi" w:hAnsiTheme="minorHAnsi" w:cstheme="minorHAnsi"/>
                <w:sz w:val="22"/>
                <w:szCs w:val="22"/>
              </w:rPr>
              <w:t>, w tym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 języku angielskim </w:t>
            </w:r>
            <w:r w:rsidR="00EF3BDA" w:rsidRPr="00EB68A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wyciąga </w:t>
            </w:r>
          </w:p>
        </w:tc>
        <w:tc>
          <w:tcPr>
            <w:tcW w:w="3183" w:type="dxa"/>
          </w:tcPr>
          <w:p w14:paraId="52088F4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D6CE75D" w14:textId="5867CAA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5F4B573" w14:textId="6213C2A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7E1CE60" w14:textId="4E0428A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CB70B4D" w14:textId="7C6BA91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53934F4" w14:textId="43D4C07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EB16661" w14:textId="7A3E7DC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6B18D19" w14:textId="16B4690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przygotowanie prezentacji</w:t>
            </w:r>
          </w:p>
        </w:tc>
      </w:tr>
      <w:tr w:rsidR="00C46724" w:rsidRPr="00EB68AA" w14:paraId="380B4B3F" w14:textId="77777777" w:rsidTr="004E7264">
        <w:trPr>
          <w:cantSplit/>
          <w:trHeight w:val="405"/>
          <w:jc w:val="center"/>
        </w:trPr>
        <w:tc>
          <w:tcPr>
            <w:tcW w:w="6870" w:type="dxa"/>
          </w:tcPr>
          <w:p w14:paraId="446CCCA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1CF53CE7" w14:textId="77777777" w:rsidR="00EF3BDA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072E2FE8" w14:textId="77777777" w:rsidR="00EF3BDA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1F07D6C" w14:textId="77777777" w:rsidR="00EF3BDA" w:rsidRPr="00EB68AA" w:rsidRDefault="00EF3BD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2085D2B" w14:textId="77777777" w:rsidR="00EF3BDA" w:rsidRPr="00EB68AA" w:rsidRDefault="00EF3BD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25EB18A8" w14:textId="77777777" w:rsidR="00EF3BDA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471DBD4C" w14:textId="77777777" w:rsidR="00C46724" w:rsidRPr="00EB68AA" w:rsidRDefault="00EF3BD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3" w:type="dxa"/>
          </w:tcPr>
          <w:p w14:paraId="5AF3E56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59B45D4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76A99B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formujące,:.</w:t>
            </w:r>
          </w:p>
          <w:p w14:paraId="4F973102" w14:textId="1BE94BF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63FF091" w14:textId="587F931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DFCD886" w14:textId="6A1019D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24527D11" w14:textId="2E211302" w:rsidR="00C46724" w:rsidRPr="00EB68AA" w:rsidRDefault="004E7264" w:rsidP="004E7264">
      <w:pPr>
        <w:pStyle w:val="Nagwek2"/>
      </w:pPr>
      <w:r w:rsidRPr="00EB68AA">
        <w:t>PRZEDMIOT/MODUŁ: Immunologia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25D3E303" w14:textId="77777777" w:rsidTr="004E7264">
        <w:trPr>
          <w:cantSplit/>
          <w:trHeight w:val="317"/>
          <w:tblHeader/>
          <w:jc w:val="center"/>
        </w:trPr>
        <w:tc>
          <w:tcPr>
            <w:tcW w:w="6870" w:type="dxa"/>
          </w:tcPr>
          <w:p w14:paraId="165049F8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21326831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3FC0B506" w14:textId="77777777" w:rsidTr="004E7264">
        <w:trPr>
          <w:cantSplit/>
          <w:trHeight w:val="547"/>
          <w:jc w:val="center"/>
        </w:trPr>
        <w:tc>
          <w:tcPr>
            <w:tcW w:w="6870" w:type="dxa"/>
          </w:tcPr>
          <w:p w14:paraId="4CB8C14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CW6. zna uwarunkowania genetyczne grup krwi człowieka oraz </w:t>
            </w:r>
          </w:p>
          <w:p w14:paraId="66DCB7A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konfliktu  serologicznego w układzie Rh;</w:t>
            </w:r>
          </w:p>
          <w:p w14:paraId="3C7E9E9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</w:t>
            </w:r>
            <w:r w:rsidR="00802E35" w:rsidRPr="00EB68A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. zna podstawy rozwoju oraz mechanizmy działania układu odpornościowego; w tym swoiste i nieswoiste mechanizmy odporności humoralnej i komórkowej;</w:t>
            </w:r>
          </w:p>
          <w:p w14:paraId="60960826" w14:textId="77777777" w:rsidR="00C46724" w:rsidRPr="00EB68AA" w:rsidRDefault="00802E3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główny układ zgodności tkankowej;</w:t>
            </w:r>
          </w:p>
          <w:p w14:paraId="76C39416" w14:textId="77777777" w:rsidR="00C46724" w:rsidRPr="00EB68AA" w:rsidRDefault="00802E3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typy reakcji nadwrażliwości, rodzaje niedoborów odporności oraz podstawy immunomodulacji;</w:t>
            </w:r>
          </w:p>
          <w:p w14:paraId="4814FA9D" w14:textId="77777777" w:rsidR="00C46724" w:rsidRPr="00EB68AA" w:rsidRDefault="00802E3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zagadnienia z zakresu immunologii nowotworów;</w:t>
            </w:r>
          </w:p>
          <w:p w14:paraId="67DF4528" w14:textId="77777777" w:rsidR="00C46724" w:rsidRPr="00EB68AA" w:rsidRDefault="00802E3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określa genetyczne podstawy doboru dawcy i biorcy oraz podstawy immunologii transplantacyjnej;</w:t>
            </w:r>
          </w:p>
          <w:p w14:paraId="7B6CED7D" w14:textId="77777777" w:rsidR="00C46724" w:rsidRPr="00EB68AA" w:rsidRDefault="00802E3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podstawowe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mechanizmy uszkodzenia komórek i tkanek;</w:t>
            </w:r>
          </w:p>
          <w:p w14:paraId="1CDFCC13" w14:textId="77777777" w:rsidR="00C46724" w:rsidRPr="00EB68AA" w:rsidRDefault="0072516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określa przebieg kliniczny zapaleń swoistych i nieswoistych oraz opisuje procesy regeneracji tkanek i narządów</w:t>
            </w:r>
          </w:p>
        </w:tc>
        <w:tc>
          <w:tcPr>
            <w:tcW w:w="3183" w:type="dxa"/>
          </w:tcPr>
          <w:p w14:paraId="50A4AB8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8551D7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pisemny - test – 50 pytań wielokrotnego wyboru  </w:t>
            </w:r>
          </w:p>
          <w:p w14:paraId="5458BD7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6B687602" w14:textId="7CE429C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1842264" w14:textId="79B551B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5280CF3" w14:textId="040AAC6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 – kolokwia – 30 pytań wielokrotnego wyboru</w:t>
            </w:r>
          </w:p>
          <w:p w14:paraId="4C85B013" w14:textId="77FBFE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2CE13A44" w14:textId="77777777" w:rsidTr="004E7264">
        <w:trPr>
          <w:cantSplit/>
          <w:trHeight w:val="989"/>
          <w:jc w:val="center"/>
        </w:trPr>
        <w:tc>
          <w:tcPr>
            <w:tcW w:w="6870" w:type="dxa"/>
          </w:tcPr>
          <w:p w14:paraId="5EED852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CU8. posługuje się reakcją antygen - przeciwciało w aktualnych modyfikacjach i technikach dla diagnostyki chorób zakaźnych, alergicznych, autoimmunizacyjnych, chorób krwi i nowotworowych;</w:t>
            </w:r>
          </w:p>
          <w:p w14:paraId="5919876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HU18. interpretuje wyniki badań immunologicznych;</w:t>
            </w:r>
          </w:p>
        </w:tc>
        <w:tc>
          <w:tcPr>
            <w:tcW w:w="3183" w:type="dxa"/>
          </w:tcPr>
          <w:p w14:paraId="436B4AC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620E3D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realizacja określonego zadania – interpretacja danych anamnestycznych, danych z badania fizykalnego i wyników badań laboratoryjnych w kontekście diagnostyki pierwotnych i wtórnych niedoborów odporności</w:t>
            </w:r>
          </w:p>
          <w:p w14:paraId="36D1EC1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E5A727D" w14:textId="457B631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EE6FA3A" w14:textId="04BA064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E1A7496" w14:textId="1980141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 – kolokwia – 30 pytań</w:t>
            </w:r>
          </w:p>
          <w:p w14:paraId="37F77F73" w14:textId="3DA7D4E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5887F78E" w14:textId="77777777" w:rsidTr="004E7264">
        <w:trPr>
          <w:cantSplit/>
          <w:trHeight w:val="405"/>
          <w:jc w:val="center"/>
        </w:trPr>
        <w:tc>
          <w:tcPr>
            <w:tcW w:w="6870" w:type="dxa"/>
          </w:tcPr>
          <w:p w14:paraId="57851439" w14:textId="77777777" w:rsidR="00F62FFD" w:rsidRPr="00EB68AA" w:rsidRDefault="00F62FF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2765C086" w14:textId="77777777" w:rsidR="00F62FFD" w:rsidRPr="00EB68AA" w:rsidRDefault="00F62FF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0597AB27" w14:textId="77777777" w:rsidR="00C46724" w:rsidRPr="00EB68AA" w:rsidRDefault="00F62FF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183" w:type="dxa"/>
          </w:tcPr>
          <w:p w14:paraId="268D9BC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19F273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1B0731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93B70AE" w14:textId="25BA4B3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85E6F7F" w14:textId="1B531BD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9E81C05" w14:textId="1694A9E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7330F9A5" w14:textId="6EFE84B1" w:rsidR="00C46724" w:rsidRPr="00EB68AA" w:rsidRDefault="004E7264" w:rsidP="004E7264">
      <w:pPr>
        <w:pStyle w:val="Nagwek2"/>
      </w:pPr>
      <w:r w:rsidRPr="00EB68AA">
        <w:t>PRZEDMIOT/MODUŁ: Biologia molekularna</w:t>
      </w: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9"/>
        <w:gridCol w:w="3212"/>
      </w:tblGrid>
      <w:tr w:rsidR="00C46724" w:rsidRPr="00EB68AA" w14:paraId="2E5DBF2B" w14:textId="77777777" w:rsidTr="004E7264">
        <w:trPr>
          <w:cantSplit/>
          <w:trHeight w:val="317"/>
          <w:tblHeader/>
          <w:jc w:val="center"/>
        </w:trPr>
        <w:tc>
          <w:tcPr>
            <w:tcW w:w="6899" w:type="dxa"/>
          </w:tcPr>
          <w:p w14:paraId="126FE0D0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12" w:type="dxa"/>
          </w:tcPr>
          <w:p w14:paraId="691038B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431A345" w14:textId="77777777" w:rsidTr="004E7264">
        <w:trPr>
          <w:cantSplit/>
          <w:trHeight w:val="989"/>
          <w:jc w:val="center"/>
        </w:trPr>
        <w:tc>
          <w:tcPr>
            <w:tcW w:w="6899" w:type="dxa"/>
          </w:tcPr>
          <w:p w14:paraId="5D7BAEE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BW13. zna funkcje nukleotydów w komórce, struktury 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II-rzędowe DNA i RNA oraz strukturę chromatyny</w:t>
            </w:r>
          </w:p>
          <w:p w14:paraId="6CF1F5C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BW14. zna funkcje genomu,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transkryptomu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proteomu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człowieka oraz podstawowe metody stosowane w ich badaniu. Opisuje procesy replikacji, naprawy i rekombinacji DNA, transkrypcji i translacji oraz degradacji DNA, RNA i białek. Zna koncepcję regulacji ekspresji genów</w:t>
            </w:r>
          </w:p>
          <w:p w14:paraId="196E20DE" w14:textId="77777777" w:rsidR="00D75BAD" w:rsidRPr="00EB68AA" w:rsidRDefault="00D75B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BW19. Posiada podstawową wiedzę na temat komórek macierzystych i ich zastosowania w medycynie</w:t>
            </w:r>
          </w:p>
          <w:p w14:paraId="30EFB53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CW4. </w:t>
            </w:r>
            <w:r w:rsidR="00D75BAD" w:rsidRPr="00EB68AA">
              <w:rPr>
                <w:rFonts w:asciiTheme="minorHAnsi" w:hAnsiTheme="minorHAnsi" w:cstheme="minorHAnsi"/>
                <w:sz w:val="22"/>
                <w:szCs w:val="22"/>
              </w:rPr>
              <w:t>zna i rozumie budowę chromosomów oraz molekularne podłoże mutagenezy</w:t>
            </w:r>
          </w:p>
          <w:p w14:paraId="7707231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CW9. zna podstawy diagnostyki mutacji genowych i chromosomowych odpowiedzialnych za choroby dziedziczne oraz nabyte, w tym nowotworowe</w:t>
            </w:r>
          </w:p>
          <w:p w14:paraId="67DB1B9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CW10. Określa korzyści i zagrożenia wynikające z obecności w ekosystemie organizmów modyfikowanych genetycznie (GMO)</w:t>
            </w:r>
          </w:p>
        </w:tc>
        <w:tc>
          <w:tcPr>
            <w:tcW w:w="3212" w:type="dxa"/>
          </w:tcPr>
          <w:p w14:paraId="5BBDC2F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19EDABD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-zaliczenie pisemne w formie testu wielokrotnego wyboru</w:t>
            </w:r>
          </w:p>
          <w:p w14:paraId="4DE71C3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6326F81" w14:textId="529A946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7EC7590" w14:textId="72223E5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566FD03" w14:textId="78A9488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6B0544E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C46724" w:rsidRPr="00EB68AA" w14:paraId="35CB6086" w14:textId="77777777" w:rsidTr="004E7264">
        <w:trPr>
          <w:cantSplit/>
          <w:trHeight w:val="989"/>
          <w:jc w:val="center"/>
        </w:trPr>
        <w:tc>
          <w:tcPr>
            <w:tcW w:w="6899" w:type="dxa"/>
          </w:tcPr>
          <w:p w14:paraId="3F515506" w14:textId="77777777" w:rsidR="00C46724" w:rsidRPr="00EB68AA" w:rsidRDefault="00D75B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posługuje się podstawowymi technikami laboratoryjnymi, takimi jak: elektroforeza białek i kwasów nukleinowych;</w:t>
            </w:r>
          </w:p>
          <w:p w14:paraId="2E37A18B" w14:textId="77777777" w:rsidR="00C46724" w:rsidRPr="00EB68AA" w:rsidRDefault="00D75BA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BU10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korzysta z baz danych, w tym internetowych, i wyszukuje potrzebną informację za pomocą dostępnych narzędzi;</w:t>
            </w:r>
          </w:p>
        </w:tc>
        <w:tc>
          <w:tcPr>
            <w:tcW w:w="3212" w:type="dxa"/>
          </w:tcPr>
          <w:p w14:paraId="273D2D9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</w:p>
          <w:p w14:paraId="710A9008" w14:textId="4B04EA1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3D447A1E" w14:textId="767CCEE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prezentacja</w:t>
            </w:r>
          </w:p>
          <w:p w14:paraId="070DAA7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325066DA" w14:textId="4577722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1867CB4" w14:textId="27B01D4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2F6AF87B" w14:textId="2F21A75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24F988B3" w14:textId="77777777" w:rsidTr="004E7264">
        <w:trPr>
          <w:cantSplit/>
          <w:trHeight w:val="405"/>
          <w:jc w:val="center"/>
        </w:trPr>
        <w:tc>
          <w:tcPr>
            <w:tcW w:w="6899" w:type="dxa"/>
          </w:tcPr>
          <w:p w14:paraId="5642C65A" w14:textId="77777777" w:rsidR="00D75BAD" w:rsidRPr="00EB68AA" w:rsidRDefault="00D75B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K7. korzysta z obiektywnych źródeł informacji</w:t>
            </w:r>
          </w:p>
          <w:p w14:paraId="5AC04415" w14:textId="77777777" w:rsidR="00D75BAD" w:rsidRPr="00EB68AA" w:rsidRDefault="00D75BA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</w:tc>
        <w:tc>
          <w:tcPr>
            <w:tcW w:w="3212" w:type="dxa"/>
          </w:tcPr>
          <w:p w14:paraId="1D00CE3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podsumowujące: </w:t>
            </w:r>
          </w:p>
          <w:p w14:paraId="42F4061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269AB91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8BA5556" w14:textId="04D630E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F687266" w14:textId="46B8389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13FE061C" w14:textId="5762FCDD" w:rsidR="00C46724" w:rsidRPr="00EB68AA" w:rsidRDefault="004E7264" w:rsidP="004E7264">
      <w:pPr>
        <w:pStyle w:val="Nagwek2"/>
      </w:pPr>
      <w:r w:rsidRPr="00EB68AA">
        <w:t>PRZEDMIOT/MODUŁ: Genetyka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4D1AD1F5" w14:textId="77777777" w:rsidTr="004E7264">
        <w:trPr>
          <w:cantSplit/>
          <w:trHeight w:val="317"/>
          <w:tblHeader/>
          <w:jc w:val="center"/>
        </w:trPr>
        <w:tc>
          <w:tcPr>
            <w:tcW w:w="6870" w:type="dxa"/>
          </w:tcPr>
          <w:p w14:paraId="4BB15BFE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6E22EE3F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2CCE714C" w14:textId="77777777" w:rsidTr="004E7264">
        <w:trPr>
          <w:cantSplit/>
          <w:trHeight w:val="989"/>
          <w:jc w:val="center"/>
        </w:trPr>
        <w:tc>
          <w:tcPr>
            <w:tcW w:w="6870" w:type="dxa"/>
          </w:tcPr>
          <w:p w14:paraId="18F5939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CW1. Zna podstawowe pojęcia z zakresu genetyki</w:t>
            </w:r>
          </w:p>
          <w:p w14:paraId="202B33A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CW2. </w:t>
            </w:r>
            <w:r w:rsidR="00F75280" w:rsidRPr="00EB68AA">
              <w:rPr>
                <w:rFonts w:asciiTheme="minorHAnsi" w:hAnsiTheme="minorHAnsi" w:cstheme="minorHAnsi"/>
                <w:sz w:val="22"/>
                <w:szCs w:val="22"/>
              </w:rPr>
              <w:t>zna i rozumie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zjawiska sprzężenia i współdziałania genów</w:t>
            </w:r>
          </w:p>
          <w:p w14:paraId="3468C7C3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CW3. zna i rozumie prawidłowy kariotyp człowieka oraz chromosomy płci.  </w:t>
            </w:r>
          </w:p>
          <w:p w14:paraId="32C44B9F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CW4. zna i rozumie budowę chromosomów oraz molekularne podłoże mutagenezy  </w:t>
            </w:r>
          </w:p>
          <w:p w14:paraId="2F95ED0D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CW5. Zna zasady dziedziczenia różnej liczby cech, dziedziczenia cech ilościowych, niezależnego dziedziczenia cech oraz dziedziczenia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pozajądrowej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informacji genetycznej </w:t>
            </w:r>
          </w:p>
          <w:p w14:paraId="25B3E0D8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CW6. zna uwarunkowania genetyczne grup krwi człowieka oraz konfliktu serologicznego w układzie Rh</w:t>
            </w:r>
          </w:p>
          <w:p w14:paraId="00C57F23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CW7. zna i rozumie aberrację autosomów 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heterosomów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będące przyczyną chorób, w tym nowotworów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onkogenezy</w:t>
            </w:r>
            <w:proofErr w:type="spellEnd"/>
          </w:p>
          <w:p w14:paraId="33AB0BD3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CW8. zna czynniki wpływające na pierwotną i wtórną równowagę genetyczną populacji</w:t>
            </w:r>
          </w:p>
          <w:p w14:paraId="43F17AA4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CW9. Zna podstawy diagnostyki mutacji genowych i chromosomowych odpowiedzialnych za choroby dziedziczne oraz nabyte, w tym nowotworowe</w:t>
            </w:r>
          </w:p>
          <w:p w14:paraId="21FAB484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CW42. Zna podstawowe kierunki rozwoju terapii, w szczególności możliwości terapii komórkowej oraz terapii genowej i celowanej w określonych chorobach</w:t>
            </w:r>
          </w:p>
          <w:p w14:paraId="29EC0053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HW23. Zna podstawowe elementy poradnictwa genetycznego</w:t>
            </w:r>
          </w:p>
          <w:p w14:paraId="5DD537D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HW24. Zna zespoły cech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dysmorficznych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jako wyraz sprzężenia i współdziałania genów człowieka w praktyce lekarza.  </w:t>
            </w:r>
          </w:p>
          <w:p w14:paraId="57CCC63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HW25. Zna współczesne techniki diagnostyczne oceny chromosomów istotne w praktyce klinicznej i zasady nomenklatury cytogenetycznej. </w:t>
            </w:r>
          </w:p>
          <w:p w14:paraId="65DE11C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HW26. Opisuje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genotoksyczne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działanie czynników środowiskowych na genom człowieka. </w:t>
            </w:r>
          </w:p>
          <w:p w14:paraId="135C4C7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HW27. Zna zasady dziedziczenia schorzeń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monogenowych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dziedziczenia schorzeń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poligenowych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chromosomowych i innych w zależności od mechanizmów powstawania. </w:t>
            </w:r>
          </w:p>
          <w:p w14:paraId="56EF51C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HW28. Diagnostyka kliniczna schorzeń chromosomowych.</w:t>
            </w:r>
          </w:p>
          <w:p w14:paraId="3620BDC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HW29. Potrafi wskazać perspektywy terapeutyczne i rehabilitacyjne osób z niepełnosprawnością intelektualną wywołaną zmianami genetycznymi</w:t>
            </w:r>
          </w:p>
        </w:tc>
        <w:tc>
          <w:tcPr>
            <w:tcW w:w="3183" w:type="dxa"/>
          </w:tcPr>
          <w:p w14:paraId="211DFCA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167329D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 – test</w:t>
            </w:r>
          </w:p>
          <w:p w14:paraId="5B19621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7D4FAA6" w14:textId="7B48A21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0A09A88" w14:textId="3F32373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studenta w czasie zajęć</w:t>
            </w:r>
          </w:p>
          <w:p w14:paraId="6C55205B" w14:textId="29A54EF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8C731CE" w14:textId="73BC216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zaliczenia wstępne  </w:t>
            </w:r>
          </w:p>
        </w:tc>
      </w:tr>
      <w:tr w:rsidR="00C46724" w:rsidRPr="00EB68AA" w14:paraId="677C04A0" w14:textId="77777777" w:rsidTr="004E7264">
        <w:trPr>
          <w:cantSplit/>
          <w:trHeight w:val="989"/>
          <w:jc w:val="center"/>
        </w:trPr>
        <w:tc>
          <w:tcPr>
            <w:tcW w:w="6870" w:type="dxa"/>
          </w:tcPr>
          <w:p w14:paraId="06DD32B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CU1. Analizuje krzyżówki genetyczne oraz rodowody cech i chorób człowieka oraz ocenia ryzyko urodzenia się dziecka z aberracjami chromosomowymi</w:t>
            </w:r>
          </w:p>
          <w:p w14:paraId="6EEEB871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CU2. identyfikuje wskazania do wykonania badań prenatalnych</w:t>
            </w:r>
          </w:p>
          <w:p w14:paraId="5726C8D3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CU3. Podejmuje decyzję o potrzebie wykonania badań cytogenetycznych i molekularnych </w:t>
            </w:r>
          </w:p>
          <w:p w14:paraId="05F33793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CU4. Wykonuje pomiary morfometryczne, analizuje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morfogram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zapisuje kariotypy chorób</w:t>
            </w:r>
          </w:p>
          <w:p w14:paraId="5EA7AB9D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CU5. Szacuje ryzyko ujawnienia się danej choroby u potomstwa w oparciu o predyspozycje rodzinne i wpływ czynników środowiskowych </w:t>
            </w:r>
          </w:p>
          <w:p w14:paraId="616F7C2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HU22. Zna zasady oceny fenotypu morfologicznego i behawioralnego w diagnostyce klinicznej schorzeń genetycznych</w:t>
            </w:r>
          </w:p>
          <w:p w14:paraId="0CF9CC8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HU23. Potrafi podjąć decyzję o potrzebie wykonania badań cytogenetycznych i molekularnych w zależności od rozpoznania klinicznego u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probanda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lub u pary małżeńskiej zainteresowanej diagnostyką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przedurodzeniową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27A53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HU24. Potrafi interpretować zapisy wyników badań cytogenetycznych i molekularnych w stosunku do oceny klinicznej badanych osób </w:t>
            </w:r>
          </w:p>
          <w:p w14:paraId="19FA10D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HU25. Zna elementy porady genetycznej i sposób przekazywania informacji o istocie danego schorzenia genetycznego i prawdopodobieństwie jego występowania  u kolejnego potomstwa.</w:t>
            </w:r>
          </w:p>
        </w:tc>
        <w:tc>
          <w:tcPr>
            <w:tcW w:w="3183" w:type="dxa"/>
          </w:tcPr>
          <w:p w14:paraId="2964C42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19C4C60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2CEEFD6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4F81650E" w14:textId="77777777" w:rsidTr="004E7264">
        <w:trPr>
          <w:cantSplit/>
          <w:trHeight w:val="405"/>
          <w:jc w:val="center"/>
        </w:trPr>
        <w:tc>
          <w:tcPr>
            <w:tcW w:w="6870" w:type="dxa"/>
          </w:tcPr>
          <w:p w14:paraId="1BCA4E6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3B2ED548" w14:textId="77777777" w:rsidR="00F75280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EB8FB68" w14:textId="77777777" w:rsidR="00F75280" w:rsidRPr="00EB68AA" w:rsidRDefault="00F7528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9918CDC" w14:textId="77777777" w:rsidR="00F75280" w:rsidRPr="00EB68AA" w:rsidRDefault="00F7528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0FD5CA16" w14:textId="77777777" w:rsidR="00C46724" w:rsidRPr="00EB68AA" w:rsidRDefault="00F7528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183" w:type="dxa"/>
          </w:tcPr>
          <w:p w14:paraId="17B672A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D584CA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obserwacja pracy studenta</w:t>
            </w:r>
          </w:p>
        </w:tc>
      </w:tr>
    </w:tbl>
    <w:p w14:paraId="320EA161" w14:textId="043D2F6C" w:rsidR="00C46724" w:rsidRPr="00EB68AA" w:rsidRDefault="004E7264" w:rsidP="004E7264">
      <w:pPr>
        <w:pStyle w:val="Nagwek2"/>
      </w:pPr>
      <w:r w:rsidRPr="00EB68AA">
        <w:t>PRZEDMIOT/MODUŁ: Profesjonalizm w medycynie</w:t>
      </w:r>
    </w:p>
    <w:tbl>
      <w:tblPr>
        <w:tblW w:w="108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0"/>
        <w:gridCol w:w="3183"/>
      </w:tblGrid>
      <w:tr w:rsidR="00C46724" w:rsidRPr="00EB68AA" w14:paraId="5E134A7C" w14:textId="77777777" w:rsidTr="004E7264">
        <w:trPr>
          <w:cantSplit/>
          <w:trHeight w:val="317"/>
          <w:tblHeader/>
          <w:jc w:val="center"/>
        </w:trPr>
        <w:tc>
          <w:tcPr>
            <w:tcW w:w="7640" w:type="dxa"/>
          </w:tcPr>
          <w:p w14:paraId="08BBF06A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2D02C383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589B26A" w14:textId="77777777" w:rsidTr="004E7264">
        <w:trPr>
          <w:cantSplit/>
          <w:trHeight w:val="989"/>
          <w:jc w:val="center"/>
        </w:trPr>
        <w:tc>
          <w:tcPr>
            <w:tcW w:w="7640" w:type="dxa"/>
          </w:tcPr>
          <w:p w14:paraId="251D6558" w14:textId="77777777" w:rsidR="003674E1" w:rsidRPr="00EB68AA" w:rsidRDefault="003674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DW2. zna i rozumie społeczne czynniki wpływające na zachowania w zdrowiu i w chorobie, szczególnie w chorobie przewlekłej</w:t>
            </w:r>
          </w:p>
          <w:p w14:paraId="73C5A2D4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 postawy społeczne wobec znaczenia zdrowia, choroby, niepełnosprawności i starości, konsekwencje społeczne choroby i niepełnosprawności oraz bariery społeczno-kulturowe, a także koncepcję jakości życia uwarunkowaną stanem zdrowia</w:t>
            </w:r>
          </w:p>
          <w:p w14:paraId="00049242" w14:textId="77777777" w:rsidR="00AD6410" w:rsidRPr="00EB68AA" w:rsidRDefault="00AD641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DW5. zna i rozumie zasady i metody komunikacji z pacjentem i jego rodziną, które służą budowaniu empatycznej, opartej na zaufaniu relacji</w:t>
            </w:r>
          </w:p>
          <w:p w14:paraId="4A6BAF8A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DW6. rozumie znaczenie komunikacji werbalnej i niewerbalnej w procesie komunikowania się z pacjentem oraz pojęcie zaufania w interakcji z</w:t>
            </w:r>
          </w:p>
          <w:p w14:paraId="203A1881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pacjentem</w:t>
            </w:r>
          </w:p>
          <w:p w14:paraId="6FCAC641" w14:textId="77777777" w:rsidR="00C46724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rozumie psychospołeczne konsekwencje hospitalizacji i choroby przewlekłej</w:t>
            </w:r>
          </w:p>
          <w:p w14:paraId="5124B10F" w14:textId="77777777" w:rsidR="001567F1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DW9. zna podstawowe psychologiczne mechanizmy funkcjonowania człowieka w zdrowiu i chorobie</w:t>
            </w:r>
          </w:p>
          <w:p w14:paraId="07A979A0" w14:textId="77777777" w:rsidR="00C46724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rozumie rolę rodziny w procesie leczenia</w:t>
            </w:r>
          </w:p>
          <w:p w14:paraId="0BAB9531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DW15. zna zasady motywowania pacjentów do prozdrowotnych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infor</w:t>
            </w:r>
            <w:r w:rsidR="001567F1" w:rsidRPr="00EB68AA">
              <w:rPr>
                <w:rFonts w:asciiTheme="minorHAnsi" w:hAnsiTheme="minorHAnsi" w:cstheme="minorHAnsi"/>
                <w:sz w:val="22"/>
                <w:szCs w:val="22"/>
              </w:rPr>
              <w:t>mowania o niepomyślnym rokowaniu</w:t>
            </w:r>
          </w:p>
          <w:p w14:paraId="508736C4" w14:textId="77777777" w:rsidR="005210D5" w:rsidRPr="00EB68AA" w:rsidRDefault="005210D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DW17. zna i rozumie prawa pacjenta</w:t>
            </w:r>
          </w:p>
          <w:p w14:paraId="6E4CDF5B" w14:textId="77777777" w:rsidR="00C46724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zasady pracy w grupie</w:t>
            </w:r>
          </w:p>
          <w:p w14:paraId="1621A451" w14:textId="77777777" w:rsidR="00C46724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rozumie kulturowe, etniczne i narodowe uwarunkowania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ludzkich</w:t>
            </w:r>
          </w:p>
          <w:p w14:paraId="23A96D73" w14:textId="77777777" w:rsidR="00C46724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DW23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medycyny opartej na dowodach</w:t>
            </w:r>
          </w:p>
        </w:tc>
        <w:tc>
          <w:tcPr>
            <w:tcW w:w="3183" w:type="dxa"/>
          </w:tcPr>
          <w:p w14:paraId="35D8AD3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</w:p>
          <w:p w14:paraId="5479178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zajęć – zaliczenie pisemne</w:t>
            </w:r>
          </w:p>
          <w:p w14:paraId="4488710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Egzamin opisowy – esej, </w:t>
            </w:r>
          </w:p>
          <w:p w14:paraId="394C73A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44FEAE0E" w14:textId="7056780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96832BD" w14:textId="52CA081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D6F6CD4" w14:textId="090BD99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6AED7B6" w14:textId="383533E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C961AAA" w14:textId="4869D74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03975BAB" w14:textId="77777777" w:rsidTr="004E7264">
        <w:trPr>
          <w:cantSplit/>
          <w:trHeight w:val="989"/>
          <w:jc w:val="center"/>
        </w:trPr>
        <w:tc>
          <w:tcPr>
            <w:tcW w:w="7640" w:type="dxa"/>
          </w:tcPr>
          <w:p w14:paraId="4E8E715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DU1. uwzględnia w procesie postępowania terapeutycznego subiektywne potrzeby i oczekiwania pacjenta wynikające z uwarunkowań społeczno-kulturowych</w:t>
            </w:r>
          </w:p>
          <w:p w14:paraId="499FC2F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DU3. wybiera takie leczenie, które minimalizuje konsekwencje społeczne dla </w:t>
            </w:r>
            <w:r w:rsidR="003C5C92" w:rsidRPr="00EB68AA">
              <w:rPr>
                <w:rFonts w:asciiTheme="minorHAnsi" w:hAnsiTheme="minorHAnsi" w:cstheme="minorHAnsi"/>
                <w:sz w:val="22"/>
                <w:szCs w:val="22"/>
              </w:rPr>
              <w:t>pacjenta</w:t>
            </w:r>
          </w:p>
          <w:p w14:paraId="11086BAF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DU4. buduje atmosferę zaufania podczas całego procesu diagnostycznego i leczenia</w:t>
            </w:r>
          </w:p>
          <w:p w14:paraId="0B17D126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DU5. przeprowadza rozmowę z pacjentem dorosłym, dzieckiem i rodziną z zastosowaniem techniki aktywnego słuchania i wyrażania empatii, a także rozmawia z pacjentem o jego sytuacji życiowe</w:t>
            </w:r>
          </w:p>
          <w:p w14:paraId="2BBF579A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DU6. informuje pacjenta o celu, przebiegu i ewentualnym ryzyku proponowanych działań diagnostycznych lub terapeutycznych oraz uzyskuje jego świadomą zgodę na podjęcie tych działań</w:t>
            </w:r>
          </w:p>
          <w:p w14:paraId="66907CA5" w14:textId="77777777" w:rsidR="00C72CE1" w:rsidRPr="00EB68AA" w:rsidRDefault="00C72CE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DU7. </w:t>
            </w:r>
            <w:r w:rsidR="00A3144F" w:rsidRPr="00EB68AA">
              <w:rPr>
                <w:rFonts w:asciiTheme="minorHAnsi" w:hAnsiTheme="minorHAnsi" w:cstheme="minorHAnsi"/>
                <w:sz w:val="22"/>
                <w:szCs w:val="22"/>
              </w:rPr>
              <w:t>potrafi angażować pacjenta w proces terapeutyczny</w:t>
            </w:r>
          </w:p>
          <w:p w14:paraId="500AADA4" w14:textId="77777777" w:rsidR="003C5C92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DU8. przekazuje pacjentowi i jego rodzinie informacje o niekorzystnym rokowaniu</w:t>
            </w:r>
          </w:p>
          <w:p w14:paraId="44B45567" w14:textId="77777777" w:rsidR="00C46724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udziela porady w kwestii przestrzegania zaleceń terapeutycznych i prozdrowotnego trybu życia</w:t>
            </w:r>
          </w:p>
          <w:p w14:paraId="553D2EA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potrafi komunikować się ze współpracownikami zespołu</w:t>
            </w:r>
          </w:p>
          <w:p w14:paraId="27349005" w14:textId="77777777" w:rsidR="00611C47" w:rsidRPr="00EB68AA" w:rsidRDefault="00A017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DU12</w:t>
            </w:r>
            <w:r w:rsidR="00611C47" w:rsidRPr="00EB68AA">
              <w:rPr>
                <w:rFonts w:asciiTheme="minorHAnsi" w:hAnsiTheme="minorHAnsi" w:cstheme="minorHAnsi"/>
                <w:sz w:val="22"/>
                <w:szCs w:val="22"/>
              </w:rPr>
              <w:t>. Komunikuje się ze współpracownikami zespołu, udzielając konstruktywnej informacji zwrotnej i wsparcia</w:t>
            </w:r>
          </w:p>
          <w:p w14:paraId="2685DC3F" w14:textId="77777777" w:rsidR="00C46724" w:rsidRPr="00EB68AA" w:rsidRDefault="003C5C9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przestrzega wzorców etycznych w działaniach zawodowych</w:t>
            </w:r>
          </w:p>
          <w:p w14:paraId="785F1AD9" w14:textId="77777777" w:rsidR="00C46724" w:rsidRPr="00EB68AA" w:rsidRDefault="00611C4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przestrzega praw pacjenta</w:t>
            </w:r>
            <w:r w:rsidR="00C46724" w:rsidRPr="00EB68AA">
              <w:rPr>
                <w:rFonts w:asciiTheme="minorHAnsi" w:hAnsiTheme="minorHAnsi" w:cstheme="minorHAnsi"/>
                <w:strike/>
                <w:sz w:val="22"/>
                <w:szCs w:val="22"/>
              </w:rPr>
              <w:t xml:space="preserve">, </w:t>
            </w:r>
          </w:p>
          <w:p w14:paraId="7395FF59" w14:textId="77777777" w:rsidR="00C46724" w:rsidRPr="00EB68AA" w:rsidRDefault="00611C4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wykazuje odpowiedzialność za podnoszenie swoich kwalifikacji </w:t>
            </w:r>
          </w:p>
          <w:p w14:paraId="5C71F7B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i przekazywanie wiedzy innym</w:t>
            </w:r>
          </w:p>
        </w:tc>
        <w:tc>
          <w:tcPr>
            <w:tcW w:w="3183" w:type="dxa"/>
          </w:tcPr>
          <w:p w14:paraId="1B39D19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142B90F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Realizacja określonego zadania zaliczeniowego</w:t>
            </w:r>
          </w:p>
          <w:p w14:paraId="6664084C" w14:textId="008FF1B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 mapy myśli</w:t>
            </w:r>
          </w:p>
          <w:p w14:paraId="269F45E5" w14:textId="10721EC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Przeprowadzenie analizy </w:t>
            </w:r>
            <w:proofErr w:type="spellStart"/>
            <w:r w:rsidRPr="00EB68AA">
              <w:rPr>
                <w:rFonts w:asciiTheme="minorHAnsi" w:hAnsiTheme="minorHAnsi" w:cstheme="minorHAnsi"/>
                <w:lang w:eastAsia="pl-PL"/>
              </w:rPr>
              <w:t>case</w:t>
            </w:r>
            <w:proofErr w:type="spellEnd"/>
            <w:r w:rsidRPr="00EB68AA">
              <w:rPr>
                <w:rFonts w:asciiTheme="minorHAnsi" w:hAnsiTheme="minorHAnsi" w:cstheme="minorHAnsi"/>
                <w:lang w:eastAsia="pl-PL"/>
              </w:rPr>
              <w:t xml:space="preserve"> </w:t>
            </w:r>
            <w:proofErr w:type="spellStart"/>
            <w:r w:rsidRPr="00EB68AA">
              <w:rPr>
                <w:rFonts w:asciiTheme="minorHAnsi" w:hAnsiTheme="minorHAnsi" w:cstheme="minorHAnsi"/>
                <w:lang w:eastAsia="pl-PL"/>
              </w:rPr>
              <w:t>studies</w:t>
            </w:r>
            <w:proofErr w:type="spellEnd"/>
            <w:r w:rsidRPr="00EB68AA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  <w:p w14:paraId="4749267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5C54F5D3" w14:textId="000378B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26776A5" w14:textId="12EC6AF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63F6D5D" w14:textId="3E43BE1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1A533EF6" w14:textId="74FF379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6A3235C" w14:textId="345AC8D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B90388B" w14:textId="50C5565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 – prezentacja</w:t>
            </w:r>
          </w:p>
          <w:p w14:paraId="26D60836" w14:textId="4586CC8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ocenianie ciągłe przez nauczyciela</w:t>
            </w:r>
          </w:p>
          <w:p w14:paraId="7C05BFA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C46724" w:rsidRPr="00EB68AA" w14:paraId="0331C5F1" w14:textId="77777777" w:rsidTr="004E7264">
        <w:trPr>
          <w:cantSplit/>
          <w:trHeight w:val="405"/>
          <w:jc w:val="center"/>
        </w:trPr>
        <w:tc>
          <w:tcPr>
            <w:tcW w:w="7640" w:type="dxa"/>
          </w:tcPr>
          <w:p w14:paraId="60A4607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1D16DCE1" w14:textId="77777777" w:rsidR="007013C1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K2. </w:t>
            </w:r>
            <w:r w:rsidR="007013C1" w:rsidRPr="00EB68AA">
              <w:rPr>
                <w:rFonts w:asciiTheme="minorHAnsi" w:hAnsiTheme="minorHAnsi" w:cstheme="minorHAnsi"/>
                <w:sz w:val="22"/>
                <w:szCs w:val="22"/>
              </w:rPr>
              <w:t>potrafi nawiązać i utrzymać głęboki i pełen szacunku kontakt z pacjentem, a także okazywać zrozumienie dla różnic światopoglądowych i kulturowych</w:t>
            </w:r>
          </w:p>
          <w:p w14:paraId="11245711" w14:textId="77777777" w:rsidR="007013C1" w:rsidRPr="00EB68AA" w:rsidRDefault="007013C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A2CEAE9" w14:textId="77777777" w:rsidR="007013C1" w:rsidRPr="00EB68AA" w:rsidRDefault="007013C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83CCE46" w14:textId="77777777" w:rsidR="007013C1" w:rsidRPr="00EB68AA" w:rsidRDefault="007013C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7FC24744" w14:textId="77777777" w:rsidR="00987ACA" w:rsidRPr="00EB68AA" w:rsidRDefault="00987AC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B34F4DC" w14:textId="77777777" w:rsidR="007013C1" w:rsidRPr="00EB68AA" w:rsidRDefault="007013C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19A29130" w14:textId="77777777" w:rsidR="007013C1" w:rsidRPr="00EB68AA" w:rsidRDefault="007013C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0CA89C2F" w14:textId="77777777" w:rsidR="00C46724" w:rsidRPr="00EB68AA" w:rsidRDefault="007013C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3" w:type="dxa"/>
          </w:tcPr>
          <w:p w14:paraId="3B7C5DF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D2D8A9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472BD0F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76FBD649" w14:textId="60BE1A0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658B0D2" w14:textId="315810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3843D56" w14:textId="5B10F3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2880E10B" w14:textId="77777777" w:rsidR="004E7264" w:rsidRDefault="004E7264" w:rsidP="004E7264">
      <w:pPr>
        <w:pStyle w:val="Nagwek2"/>
      </w:pPr>
      <w:r>
        <w:br w:type="page"/>
      </w:r>
    </w:p>
    <w:p w14:paraId="27835CC9" w14:textId="16893347" w:rsidR="00C46724" w:rsidRPr="00EB68AA" w:rsidRDefault="004E7264" w:rsidP="004E7264">
      <w:pPr>
        <w:pStyle w:val="Nagwek2"/>
      </w:pPr>
      <w:r w:rsidRPr="00EB68AA">
        <w:lastRenderedPageBreak/>
        <w:t>PRZEDMIOT/MODUŁ: Zdrowie publiczne</w:t>
      </w:r>
    </w:p>
    <w:tbl>
      <w:tblPr>
        <w:tblW w:w="101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3226"/>
      </w:tblGrid>
      <w:tr w:rsidR="00C46724" w:rsidRPr="00EB68AA" w14:paraId="5ADA7002" w14:textId="77777777" w:rsidTr="004E7264">
        <w:trPr>
          <w:cantSplit/>
          <w:trHeight w:val="317"/>
          <w:tblHeader/>
          <w:jc w:val="center"/>
        </w:trPr>
        <w:tc>
          <w:tcPr>
            <w:tcW w:w="6913" w:type="dxa"/>
          </w:tcPr>
          <w:p w14:paraId="7CAD27FD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6" w:type="dxa"/>
          </w:tcPr>
          <w:p w14:paraId="19E3FFD6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2D79733" w14:textId="77777777" w:rsidTr="004E7264">
        <w:trPr>
          <w:cantSplit/>
          <w:trHeight w:val="405"/>
          <w:jc w:val="center"/>
        </w:trPr>
        <w:tc>
          <w:tcPr>
            <w:tcW w:w="6913" w:type="dxa"/>
          </w:tcPr>
          <w:p w14:paraId="0907F09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GW1. Zna metody oceny stanu zdrowia jednostki i populacji, różne systemy klasyfikacji chorób i procedur medycznych.</w:t>
            </w:r>
          </w:p>
          <w:p w14:paraId="10A4BD7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GW4. Zna pojęcie zdrowia publicznego, jego cele, zadania </w:t>
            </w:r>
            <w:r w:rsidR="00F439F8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strukturę i organizację systemu ochrony zdrowia na poziomie krajowym i </w:t>
            </w:r>
            <w:r w:rsidR="00F439F8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światowym, a także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wpływ uwarunkowań ekonomicznych na możliwości ochrony zdrowia.</w:t>
            </w:r>
          </w:p>
          <w:p w14:paraId="1B0599C9" w14:textId="77777777" w:rsidR="00C46724" w:rsidRPr="00EB68AA" w:rsidRDefault="00F439F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regulacje prawne dotyczące udzielania świadczeń zdrowotnych, praw pacjenta,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prawa pracy,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podstaw wykonywania zawodu lekarza i funkcjonowania samorządu lekarskiego;</w:t>
            </w:r>
          </w:p>
          <w:p w14:paraId="40E96ACB" w14:textId="77777777" w:rsidR="00C46724" w:rsidRPr="00EB68AA" w:rsidRDefault="00F439F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podstawowe regulacje dotyczące organizacji i finansowania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systemu ochrony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zdrowia, powszechnego ubezpieczenia zdrowotnego oraz zasady organizacji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podmiotów leczniczych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5B2BF1E" w14:textId="77777777" w:rsidR="00C46724" w:rsidRPr="00EB68AA" w:rsidRDefault="00710F3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regulacje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prawne i podstawowe metody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dotyczące eksperymentu medycznego oraz prow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adzenia innych badań medycznych z uwzględnieniem podstawowych metod analizy danych</w:t>
            </w:r>
          </w:p>
          <w:p w14:paraId="455AC5C7" w14:textId="77777777" w:rsidR="00C46724" w:rsidRPr="00EB68AA" w:rsidRDefault="00710F3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podstawowe regulacje prawne z zakresu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prawa farmaceutycznego;</w:t>
            </w:r>
          </w:p>
          <w:p w14:paraId="46624201" w14:textId="77777777" w:rsidR="00C46724" w:rsidRPr="00EB68AA" w:rsidRDefault="0090788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regulacje prawne dotyczące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tajemnicy lekarskiej, prowadzenia dokumentacji medycznej, odpowiedzialności karnej, cywilnej i zawodowej lekarza;</w:t>
            </w:r>
          </w:p>
        </w:tc>
        <w:tc>
          <w:tcPr>
            <w:tcW w:w="3226" w:type="dxa"/>
          </w:tcPr>
          <w:p w14:paraId="428AEA9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6657897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 (test wiedzy)</w:t>
            </w:r>
          </w:p>
          <w:p w14:paraId="3137947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C46826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dyskusja w czasie zajęć</w:t>
            </w:r>
          </w:p>
          <w:p w14:paraId="78056A9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C46724" w:rsidRPr="00EB68AA" w14:paraId="4B74AB92" w14:textId="77777777" w:rsidTr="004E7264">
        <w:trPr>
          <w:cantSplit/>
          <w:trHeight w:val="989"/>
          <w:jc w:val="center"/>
        </w:trPr>
        <w:tc>
          <w:tcPr>
            <w:tcW w:w="6913" w:type="dxa"/>
          </w:tcPr>
          <w:p w14:paraId="23D03FB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GU1. Opisuje strukturę demograficzną ludności i na jej podstawie ocenia problemy zdrowotne populacji.</w:t>
            </w:r>
          </w:p>
          <w:p w14:paraId="072A290E" w14:textId="77777777" w:rsidR="00595FC7" w:rsidRPr="00EB68AA" w:rsidRDefault="00595FC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GU3. potrafi interpretować miary częstości występowania chorób i niepełnosprawności</w:t>
            </w:r>
          </w:p>
          <w:p w14:paraId="7775BE12" w14:textId="77777777" w:rsidR="00595FC7" w:rsidRPr="00EB68AA" w:rsidRDefault="00595FC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GU4. potrafi oceniać sytuację epidemiologiczną chorób powszechnie występujących w Rzeczypospolitej Polskiej i na świecie</w:t>
            </w:r>
          </w:p>
          <w:p w14:paraId="7B09BD62" w14:textId="77777777" w:rsidR="00C46724" w:rsidRPr="00EB68AA" w:rsidRDefault="0090788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Wyjaśnia osobom korzystającym ze świadczeń medycznych ich podstawowe uprawnienia oraz podstawy prawne udzielania tych świadczeń.</w:t>
            </w:r>
          </w:p>
          <w:p w14:paraId="3FB35AC1" w14:textId="77777777" w:rsidR="00DD67A9" w:rsidRPr="00EB68AA" w:rsidRDefault="00DD67A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GU6. potrafi sporządzać zaświadczenia lekarskie na potrzeby pacjentów, ich rodzin i innych podmiotów</w:t>
            </w:r>
          </w:p>
          <w:p w14:paraId="5EAD6538" w14:textId="77777777" w:rsidR="00C46724" w:rsidRPr="00EB68AA" w:rsidRDefault="00DD67A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HU27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potrafi odnaleźć odpowiednie akty prawne zawierające normy dotyczące udzielania świadczeń zdrowotnych i wykonywania zawodu lekarza;</w:t>
            </w:r>
          </w:p>
        </w:tc>
        <w:tc>
          <w:tcPr>
            <w:tcW w:w="3226" w:type="dxa"/>
          </w:tcPr>
          <w:p w14:paraId="3D10FDA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FDF76C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 (realizacja określonego zadania)</w:t>
            </w:r>
          </w:p>
          <w:p w14:paraId="16A416A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005DB49" w14:textId="2187C78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BBA5875" w14:textId="4428A8D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6E071A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77C29ACA" w14:textId="77777777" w:rsidTr="004E7264">
        <w:trPr>
          <w:cantSplit/>
          <w:trHeight w:val="405"/>
          <w:jc w:val="center"/>
        </w:trPr>
        <w:tc>
          <w:tcPr>
            <w:tcW w:w="6913" w:type="dxa"/>
          </w:tcPr>
          <w:p w14:paraId="55E6D7B4" w14:textId="77777777" w:rsidR="00DD67A9" w:rsidRPr="00EB68AA" w:rsidRDefault="00DD67A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3EE022A" w14:textId="77777777" w:rsidR="00DD67A9" w:rsidRPr="00EB68AA" w:rsidRDefault="00DD67A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CD5BCB5" w14:textId="77777777" w:rsidR="00C46724" w:rsidRPr="00EB68AA" w:rsidRDefault="00DD67A9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</w:tc>
        <w:tc>
          <w:tcPr>
            <w:tcW w:w="3226" w:type="dxa"/>
          </w:tcPr>
          <w:p w14:paraId="1EB52F1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7DD50B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06D520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CF05ABE" w14:textId="1ED166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BD5E518" w14:textId="18EAD1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65EE301D" w14:textId="77777777" w:rsidR="004E7264" w:rsidRDefault="004E7264" w:rsidP="004E7264">
      <w:pPr>
        <w:pStyle w:val="Nagwek2"/>
      </w:pPr>
      <w:r>
        <w:br w:type="page"/>
      </w:r>
    </w:p>
    <w:p w14:paraId="7FB925C0" w14:textId="14AA5792" w:rsidR="00C46724" w:rsidRPr="00EB68AA" w:rsidRDefault="004E7264" w:rsidP="004E7264">
      <w:pPr>
        <w:pStyle w:val="Nagwek2"/>
      </w:pPr>
      <w:r w:rsidRPr="00EB68AA">
        <w:lastRenderedPageBreak/>
        <w:t>PRZEDMIOT/MODUŁ: Psychologia lekarska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8"/>
        <w:gridCol w:w="3221"/>
      </w:tblGrid>
      <w:tr w:rsidR="00C46724" w:rsidRPr="00EB68AA" w14:paraId="27BBF09A" w14:textId="77777777" w:rsidTr="004E7264">
        <w:trPr>
          <w:cantSplit/>
          <w:trHeight w:val="317"/>
          <w:tblHeader/>
          <w:jc w:val="center"/>
        </w:trPr>
        <w:tc>
          <w:tcPr>
            <w:tcW w:w="6908" w:type="dxa"/>
          </w:tcPr>
          <w:p w14:paraId="3E313B1C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1" w:type="dxa"/>
          </w:tcPr>
          <w:p w14:paraId="01B56A4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D46B494" w14:textId="77777777" w:rsidTr="004E7264">
        <w:trPr>
          <w:cantSplit/>
          <w:trHeight w:val="989"/>
          <w:jc w:val="center"/>
        </w:trPr>
        <w:tc>
          <w:tcPr>
            <w:tcW w:w="6908" w:type="dxa"/>
          </w:tcPr>
          <w:p w14:paraId="700A1B9C" w14:textId="77777777" w:rsidR="00412778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DW3. Zna w podstawowym zakresie formy przemocy, modele wyjaśniające przemoc w rodzinie i przemoc w wybranych instytucjach, społeczne uwarunkowania różnych form przemocy oraz rolę lekarza w jej rozpoznawaniu</w:t>
            </w:r>
          </w:p>
          <w:p w14:paraId="4ED23472" w14:textId="77777777" w:rsidR="00C46724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Rozumie znaczenie komunikacji werbalnej i niewerbalnej w procesie komunikowania się z pacjentem oraz pojęcie zaufania w interakcji z pacjentem</w:t>
            </w:r>
          </w:p>
          <w:p w14:paraId="7132CE28" w14:textId="77777777" w:rsidR="00C46724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w podstawowym zakresie mechanizmy oraz cele i sposoby leczenia uzależnień od substancji psychoaktywnych</w:t>
            </w:r>
          </w:p>
          <w:p w14:paraId="451BBF14" w14:textId="77777777" w:rsidR="00C46724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Rozumie w podstawowym zakresie psychospołeczne konsekwencje hospitalizacji i choroby przewlekłej</w:t>
            </w:r>
          </w:p>
          <w:p w14:paraId="547E477E" w14:textId="77777777" w:rsidR="00C46724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w podstawowym zakresie psychologiczne mechanizmy funkcjonowania człowieka w zdrowiu i w chorobie</w:t>
            </w:r>
          </w:p>
          <w:p w14:paraId="0B8995D4" w14:textId="77777777" w:rsidR="00C46724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 problematykę adaptacji pacjenta i jego rodziny do choroby jako sytuacji trudnej oraz związanych z nią wydarzeń, w tym umierania i procesu żałoby rodziny;</w:t>
            </w:r>
          </w:p>
          <w:p w14:paraId="38458C74" w14:textId="77777777" w:rsidR="00C46724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w podstawowym zakresie rolę stresu w etiopatogenezie i przebiegu chorób oraz rozpoznaje mechanizmy radzenia sobie ze stresem</w:t>
            </w:r>
          </w:p>
          <w:p w14:paraId="5F2A1EF2" w14:textId="77777777" w:rsidR="00C46724" w:rsidRPr="00EB68AA" w:rsidRDefault="004127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w podstawowym zakresie zasady motywowania pacjentów do prozdrowotnych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informowania o niepomyślnym rokowaniu</w:t>
            </w:r>
          </w:p>
        </w:tc>
        <w:tc>
          <w:tcPr>
            <w:tcW w:w="3221" w:type="dxa"/>
          </w:tcPr>
          <w:p w14:paraId="6DF21DD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C6F27C7" w14:textId="2CD4241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ustny z całości materiału,</w:t>
            </w:r>
          </w:p>
          <w:p w14:paraId="4F55EE82" w14:textId="1254930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zaliczenie pisemne materiału omawianego na ćwiczeniach. </w:t>
            </w:r>
          </w:p>
          <w:p w14:paraId="2EABDCC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formujące;</w:t>
            </w:r>
          </w:p>
          <w:p w14:paraId="12407E5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a) w czasie ćwiczeń:</w:t>
            </w:r>
          </w:p>
          <w:p w14:paraId="4F3B286B" w14:textId="416E336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studenta,</w:t>
            </w:r>
          </w:p>
          <w:p w14:paraId="2B8A6AC9" w14:textId="32B4032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zajęć,</w:t>
            </w:r>
          </w:p>
          <w:p w14:paraId="782F79A8" w14:textId="38F418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zajęć,</w:t>
            </w:r>
          </w:p>
          <w:p w14:paraId="505B1DAA" w14:textId="1A4D110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przypadku;</w:t>
            </w:r>
          </w:p>
          <w:p w14:paraId="528DD18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b) w czasie wykładów:</w:t>
            </w:r>
          </w:p>
          <w:p w14:paraId="25AB3E65" w14:textId="3316280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ukierunkowania uwagi studenta i przekazywanie mu informacji zwrotnych,</w:t>
            </w:r>
          </w:p>
          <w:p w14:paraId="35857E30" w14:textId="7449CAE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po zakończeniu wykładu</w:t>
            </w:r>
          </w:p>
        </w:tc>
      </w:tr>
      <w:tr w:rsidR="00C46724" w:rsidRPr="00EB68AA" w14:paraId="1C374721" w14:textId="77777777" w:rsidTr="004E7264">
        <w:trPr>
          <w:cantSplit/>
          <w:trHeight w:val="989"/>
          <w:jc w:val="center"/>
        </w:trPr>
        <w:tc>
          <w:tcPr>
            <w:tcW w:w="6908" w:type="dxa"/>
          </w:tcPr>
          <w:p w14:paraId="7C8A73F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DU2. Dostrzega w podstawowym zakresie i właściwie reaguje na oznaki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antyzdrowotnych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autodestrukcyjnych</w:t>
            </w:r>
          </w:p>
          <w:p w14:paraId="6690DC7E" w14:textId="77777777" w:rsidR="00C46724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W podstawowym zakresie identyfikuje czynniki ryzyka wystąpienia przemocy, rozpoznaje przemoc i odpowiednio reaguje</w:t>
            </w:r>
          </w:p>
          <w:p w14:paraId="5E67CC7A" w14:textId="77777777" w:rsidR="00C46724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Stosuje w podstawowym stopniu psychologiczne interwencje motywujące i wspierające</w:t>
            </w:r>
          </w:p>
        </w:tc>
        <w:tc>
          <w:tcPr>
            <w:tcW w:w="3221" w:type="dxa"/>
          </w:tcPr>
          <w:p w14:paraId="4F1C441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A6C925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projekt, prezentacja.</w:t>
            </w:r>
          </w:p>
          <w:p w14:paraId="02374D6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EA23A6C" w14:textId="75272A8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studenta,</w:t>
            </w:r>
          </w:p>
          <w:p w14:paraId="50A80353" w14:textId="772ACA6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zajęć,</w:t>
            </w:r>
          </w:p>
          <w:p w14:paraId="58945993" w14:textId="5D18CD7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udziału i aktywności w warsztatach psychologicznych,</w:t>
            </w:r>
          </w:p>
          <w:p w14:paraId="4E3D2EBF" w14:textId="6BB9C90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przypadku.</w:t>
            </w:r>
          </w:p>
        </w:tc>
      </w:tr>
      <w:tr w:rsidR="00C46724" w:rsidRPr="00EB68AA" w14:paraId="4266D44E" w14:textId="77777777" w:rsidTr="004E7264">
        <w:trPr>
          <w:cantSplit/>
          <w:trHeight w:val="405"/>
          <w:jc w:val="center"/>
        </w:trPr>
        <w:tc>
          <w:tcPr>
            <w:tcW w:w="6908" w:type="dxa"/>
          </w:tcPr>
          <w:p w14:paraId="0FB08C7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030A668A" w14:textId="77777777" w:rsidR="003C125D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K2. </w:t>
            </w:r>
            <w:r w:rsidR="003C125D" w:rsidRPr="00EB68AA">
              <w:rPr>
                <w:rFonts w:asciiTheme="minorHAnsi" w:hAnsiTheme="minorHAnsi" w:cstheme="minorHAnsi"/>
                <w:sz w:val="22"/>
                <w:szCs w:val="22"/>
              </w:rPr>
              <w:t>potrafi nawiązać i utrzymać głęboki i pełen szacunku kontakt z pacjentem, a także okazywać zrozumienie dla różnic światopoglądowych i kulturowych</w:t>
            </w:r>
          </w:p>
          <w:p w14:paraId="410C686A" w14:textId="77777777" w:rsidR="003C125D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40E91C4" w14:textId="77777777" w:rsidR="003C125D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DFABBDC" w14:textId="77777777" w:rsidR="003C125D" w:rsidRPr="00EB68AA" w:rsidRDefault="003C125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705AE7A" w14:textId="77777777" w:rsidR="003C125D" w:rsidRPr="00EB68AA" w:rsidRDefault="003C125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0036A11" w14:textId="77777777" w:rsidR="003C125D" w:rsidRPr="00EB68AA" w:rsidRDefault="003C125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7E08EFA7" w14:textId="77777777" w:rsidR="003C125D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37DEE5EF" w14:textId="77777777" w:rsidR="00C46724" w:rsidRPr="00EB68AA" w:rsidRDefault="003C125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21" w:type="dxa"/>
          </w:tcPr>
          <w:p w14:paraId="7D27DCD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7D50D85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(obserwacja).</w:t>
            </w:r>
          </w:p>
          <w:p w14:paraId="218925C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formujące:.</w:t>
            </w:r>
          </w:p>
          <w:p w14:paraId="257A18FC" w14:textId="3F6F724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studenta,</w:t>
            </w:r>
          </w:p>
          <w:p w14:paraId="581D340B" w14:textId="29023B0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zajęć,</w:t>
            </w:r>
          </w:p>
          <w:p w14:paraId="7362622F" w14:textId="30124D1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udziału i aktywności w warsztatach psychologicznych,</w:t>
            </w:r>
          </w:p>
          <w:p w14:paraId="205D9D43" w14:textId="12C6ADE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kolegów.</w:t>
            </w:r>
          </w:p>
        </w:tc>
      </w:tr>
    </w:tbl>
    <w:p w14:paraId="074136D9" w14:textId="77777777" w:rsidR="004E7264" w:rsidRDefault="004E7264" w:rsidP="004E7264">
      <w:pPr>
        <w:pStyle w:val="Nagwek2"/>
      </w:pPr>
      <w:r>
        <w:br w:type="page"/>
      </w:r>
    </w:p>
    <w:p w14:paraId="7DEB7A51" w14:textId="09F7ECB9" w:rsidR="00C46724" w:rsidRPr="00EB68AA" w:rsidRDefault="004E7264" w:rsidP="004E7264">
      <w:pPr>
        <w:pStyle w:val="Nagwek2"/>
      </w:pPr>
      <w:r w:rsidRPr="00EB68AA">
        <w:lastRenderedPageBreak/>
        <w:t>PRZEDMIOT/MODUŁ: Medycyna regeneracyjna</w:t>
      </w:r>
    </w:p>
    <w:tbl>
      <w:tblPr>
        <w:tblW w:w="105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3183"/>
      </w:tblGrid>
      <w:tr w:rsidR="00C46724" w:rsidRPr="00EB68AA" w14:paraId="0DDEAEAA" w14:textId="77777777" w:rsidTr="004E7264">
        <w:trPr>
          <w:cantSplit/>
          <w:trHeight w:val="317"/>
          <w:tblHeader/>
          <w:jc w:val="center"/>
        </w:trPr>
        <w:tc>
          <w:tcPr>
            <w:tcW w:w="7356" w:type="dxa"/>
          </w:tcPr>
          <w:p w14:paraId="33F5049E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59BEF58B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CB5694C" w14:textId="77777777" w:rsidTr="004E7264">
        <w:trPr>
          <w:cantSplit/>
          <w:trHeight w:val="815"/>
          <w:jc w:val="center"/>
        </w:trPr>
        <w:tc>
          <w:tcPr>
            <w:tcW w:w="7356" w:type="dxa"/>
          </w:tcPr>
          <w:p w14:paraId="32DF6914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sposoby komunikacji między komórkami, a także między komórką a macierzą zewnątrzkomórkową oraz szlaki przekazywania sygnałów w komórce i przykłady zaburzeń w tych procesach prowadzące do rozwoju nowotworów i innych chorób</w:t>
            </w:r>
          </w:p>
          <w:p w14:paraId="3FCEFC62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procesy takie jak: cykl komórkowy, proliferacja, różnicowanie i starzenie się komórek, apoptoza i nekroza oraz ich znaczenie dla funkcjonowania organizmu</w:t>
            </w:r>
          </w:p>
          <w:p w14:paraId="02B50676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BW19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posiada podstawową wiedzę na temat komórek macierzystych i ich zastosowania w medycynie</w:t>
            </w:r>
          </w:p>
          <w:p w14:paraId="75C57B96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na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mechanizm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starzenia się organizmu</w:t>
            </w:r>
          </w:p>
          <w:p w14:paraId="34231578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zasady prowadzenia badań naukowych, obserwacyjnych i doświadczalnych oraz badań in vitro służących rozwojowi medycyny</w:t>
            </w:r>
          </w:p>
          <w:p w14:paraId="40FB5D4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CW1. zna podstawowe pojęcia z zakresu genetyki</w:t>
            </w:r>
          </w:p>
          <w:p w14:paraId="06357D74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dezynfekcji, sterylizacji i postępowania aseptycznego</w:t>
            </w:r>
          </w:p>
          <w:p w14:paraId="4D1A81C3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zna podstawowe mechanizmy uszkodzenia komórek i tkanek;</w:t>
            </w:r>
          </w:p>
          <w:p w14:paraId="0CF0FFA4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określa przebieg kliniczny zapaleń swoistych i nieswoistych oraz opisuje procesy regeneracji tkanek i narządów;</w:t>
            </w:r>
          </w:p>
        </w:tc>
        <w:tc>
          <w:tcPr>
            <w:tcW w:w="3183" w:type="dxa"/>
          </w:tcPr>
          <w:p w14:paraId="148BFC57" w14:textId="77777777" w:rsidR="00B84317" w:rsidRPr="00EB68AA" w:rsidRDefault="00B843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95C4D33" w14:textId="77777777" w:rsidR="00B84317" w:rsidRPr="00EB68AA" w:rsidRDefault="00B843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egzamin pisemny</w:t>
            </w:r>
          </w:p>
          <w:p w14:paraId="450A9530" w14:textId="77777777" w:rsidR="00B84317" w:rsidRPr="00EB68AA" w:rsidRDefault="00B843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20A2F59" w14:textId="7594829D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BC74C2A" w14:textId="26CAC664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7C1B123" w14:textId="0ECF6842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3553E478" w14:textId="77777777" w:rsidTr="004E7264">
        <w:trPr>
          <w:cantSplit/>
          <w:trHeight w:val="989"/>
          <w:jc w:val="center"/>
        </w:trPr>
        <w:tc>
          <w:tcPr>
            <w:tcW w:w="7356" w:type="dxa"/>
          </w:tcPr>
          <w:p w14:paraId="069583CC" w14:textId="77777777" w:rsidR="00C46724" w:rsidRPr="00EB68AA" w:rsidRDefault="009464D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B.U13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umie zaplanować i wykonać proste badanie naukowe oraz zinterpretować jego wyniki i wyciągnąć wnioski.</w:t>
            </w:r>
          </w:p>
        </w:tc>
        <w:tc>
          <w:tcPr>
            <w:tcW w:w="3183" w:type="dxa"/>
          </w:tcPr>
          <w:p w14:paraId="30EDCDE7" w14:textId="77777777" w:rsidR="00B84317" w:rsidRPr="00EB68AA" w:rsidRDefault="00B843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2E00D183" w14:textId="76FF0F39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70726A13" w14:textId="341195E3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705C52C9" w14:textId="77777777" w:rsidR="00B84317" w:rsidRPr="00EB68AA" w:rsidRDefault="00B8431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0E0DAD6" w14:textId="4C040585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D381A48" w14:textId="1D868000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C55347E" w14:textId="280CCD14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BCB94D4" w14:textId="4B647455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C192E55" w14:textId="67F03F9A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D1337E4" w14:textId="1B1C3356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prezentacja wyników</w:t>
            </w:r>
          </w:p>
        </w:tc>
      </w:tr>
      <w:tr w:rsidR="00C46724" w:rsidRPr="00EB68AA" w14:paraId="7DB63DB0" w14:textId="77777777" w:rsidTr="004E7264">
        <w:trPr>
          <w:cantSplit/>
          <w:trHeight w:val="405"/>
          <w:jc w:val="center"/>
        </w:trPr>
        <w:tc>
          <w:tcPr>
            <w:tcW w:w="7356" w:type="dxa"/>
          </w:tcPr>
          <w:p w14:paraId="6E70A3BC" w14:textId="77777777" w:rsidR="009464DD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</w:t>
            </w:r>
            <w:r w:rsidR="009464DD" w:rsidRPr="00EB68AA">
              <w:rPr>
                <w:rFonts w:asciiTheme="minorHAnsi" w:hAnsiTheme="minorHAnsi" w:cstheme="minorHAnsi"/>
                <w:sz w:val="22"/>
                <w:szCs w:val="22"/>
              </w:rPr>
              <w:t>. dostrzega i rozpoznaje własne ograniczenia oraz dokonuje samooceny deficytów i potrzeb edukacyjnych</w:t>
            </w:r>
          </w:p>
          <w:p w14:paraId="724662D2" w14:textId="77777777" w:rsidR="009464DD" w:rsidRPr="00EB68AA" w:rsidRDefault="009464D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114A187D" w14:textId="77777777" w:rsidR="00C46724" w:rsidRPr="00EB68AA" w:rsidRDefault="009464D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</w:tc>
        <w:tc>
          <w:tcPr>
            <w:tcW w:w="3183" w:type="dxa"/>
          </w:tcPr>
          <w:p w14:paraId="629A332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50AA0EED" w14:textId="0A412F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ocenianie ciągłe przez nauczyciela (obserwacja)</w:t>
            </w:r>
          </w:p>
          <w:p w14:paraId="270B822D" w14:textId="77777777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Metody formujące:</w:t>
            </w:r>
          </w:p>
          <w:p w14:paraId="7F8DB749" w14:textId="1370F6D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ABD5B89" w14:textId="5F8B48E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D6D85E3" w14:textId="6CDF309A" w:rsidR="00B84317" w:rsidRPr="00EB68AA" w:rsidRDefault="00B84317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</w:t>
            </w:r>
          </w:p>
        </w:tc>
      </w:tr>
    </w:tbl>
    <w:p w14:paraId="60AE17A0" w14:textId="77777777" w:rsidR="004E7264" w:rsidRDefault="004E7264" w:rsidP="004E7264">
      <w:pPr>
        <w:pStyle w:val="Nagwek2"/>
      </w:pPr>
      <w:r>
        <w:br w:type="page"/>
      </w:r>
    </w:p>
    <w:p w14:paraId="53697C2D" w14:textId="41908794" w:rsidR="00C46724" w:rsidRPr="00EB68AA" w:rsidRDefault="004E7264" w:rsidP="004E7264">
      <w:pPr>
        <w:pStyle w:val="Nagwek2"/>
      </w:pPr>
      <w:r w:rsidRPr="00EB68AA">
        <w:lastRenderedPageBreak/>
        <w:t>PRZEDMIOT/MODUŁ: Farmakologia</w:t>
      </w:r>
    </w:p>
    <w:tbl>
      <w:tblPr>
        <w:tblW w:w="104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5"/>
        <w:gridCol w:w="3197"/>
      </w:tblGrid>
      <w:tr w:rsidR="00C46724" w:rsidRPr="00EB68AA" w14:paraId="1164D342" w14:textId="77777777" w:rsidTr="004E7264">
        <w:trPr>
          <w:cantSplit/>
          <w:trHeight w:val="317"/>
          <w:tblHeader/>
          <w:jc w:val="center"/>
        </w:trPr>
        <w:tc>
          <w:tcPr>
            <w:tcW w:w="7215" w:type="dxa"/>
          </w:tcPr>
          <w:p w14:paraId="4507AA02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97" w:type="dxa"/>
          </w:tcPr>
          <w:p w14:paraId="5211D6A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35FE18E1" w14:textId="77777777" w:rsidTr="004E7264">
        <w:trPr>
          <w:cantSplit/>
          <w:trHeight w:val="989"/>
          <w:jc w:val="center"/>
        </w:trPr>
        <w:tc>
          <w:tcPr>
            <w:tcW w:w="7215" w:type="dxa"/>
          </w:tcPr>
          <w:p w14:paraId="640957DA" w14:textId="77777777" w:rsidR="00C46724" w:rsidRPr="00EB68AA" w:rsidRDefault="0051012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poszczególne grupy środków leczniczych</w:t>
            </w:r>
          </w:p>
          <w:p w14:paraId="557C2DF8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główne mechanizmy działania leków oraz ich przemiany w ustroju zależne od wieku</w:t>
            </w:r>
          </w:p>
          <w:p w14:paraId="17FC72E4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zna i rozumie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wpływ  procesów chorobowych na metabolizm i eliminacje leków</w:t>
            </w:r>
          </w:p>
          <w:p w14:paraId="4AD0489A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podstawowe zasady farmakoterapii</w:t>
            </w:r>
          </w:p>
          <w:p w14:paraId="337E297E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ważniejsze działania niepożądane leków, w tym wynikające z ich interakcji</w:t>
            </w:r>
          </w:p>
          <w:p w14:paraId="0A0A8FAF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Rozumie problem lekooporności, w tym lekooporności wielolekowej</w:t>
            </w:r>
          </w:p>
          <w:p w14:paraId="5236D5EF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wskazania do badań genetycznych w celu indywidualizacji farmakoterapii</w:t>
            </w:r>
          </w:p>
          <w:p w14:paraId="1CBA15DB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podstawowe kierunki rozwoju terapii, w szczególności możliwości terapii komórkowej, terapii genowej i celowanej w określonych chorobach</w:t>
            </w:r>
          </w:p>
          <w:p w14:paraId="29E538D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05B71" w:rsidRPr="00EB68AA">
              <w:rPr>
                <w:rFonts w:asciiTheme="minorHAnsi" w:hAnsiTheme="minorHAnsi" w:cstheme="minorHAnsi"/>
                <w:sz w:val="22"/>
                <w:szCs w:val="22"/>
              </w:rPr>
              <w:t>W43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. Zna podstawowe pojęcia z toksykologii ogólnej</w:t>
            </w:r>
          </w:p>
          <w:p w14:paraId="59C2787B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grupy leków, których nadużywanie może prowadzić do zatruć</w:t>
            </w:r>
          </w:p>
          <w:p w14:paraId="1494E180" w14:textId="77777777" w:rsidR="00C46724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objawy najczęściej występujących ostrych zatruć, w tym alkoholami, narkotykami, substancjami psychoaktywnymi, metalami ciężkimi oraz wybranymi grupami leków</w:t>
            </w:r>
          </w:p>
        </w:tc>
        <w:tc>
          <w:tcPr>
            <w:tcW w:w="3197" w:type="dxa"/>
          </w:tcPr>
          <w:p w14:paraId="2E9BA4A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240924A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 - egzamin pisemny (test wielokrotnego wyboru)</w:t>
            </w:r>
          </w:p>
          <w:p w14:paraId="0DD060D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0E2075E6" w14:textId="2912E502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E579ED9" w14:textId="703A6F63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2759757" w14:textId="42C4C4FD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zaliczenie poszczególnych czynności(recepty, teoria)</w:t>
            </w:r>
          </w:p>
          <w:p w14:paraId="043BBA67" w14:textId="1C6220D7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26AB413" w14:textId="523E4D7A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28AE849" w14:textId="63E5968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zaliczenia cząstkowe(recepty, testy)</w:t>
            </w:r>
          </w:p>
        </w:tc>
      </w:tr>
      <w:tr w:rsidR="00C46724" w:rsidRPr="00EB68AA" w14:paraId="0A80BEC7" w14:textId="77777777" w:rsidTr="004E7264">
        <w:trPr>
          <w:cantSplit/>
          <w:trHeight w:val="263"/>
          <w:jc w:val="center"/>
        </w:trPr>
        <w:tc>
          <w:tcPr>
            <w:tcW w:w="7215" w:type="dxa"/>
          </w:tcPr>
          <w:p w14:paraId="700D50D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CU13. Wykonuje proste obliczenia farmakokinetyczne</w:t>
            </w:r>
          </w:p>
          <w:p w14:paraId="49E357E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CU14. Dobiera leki w odpowiednich dawkach w celu korygowania zjawisk patologicznych w ustroju i w poszczególnych narządach</w:t>
            </w:r>
          </w:p>
          <w:p w14:paraId="31AFB58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CU15. Projektuje schemat racjonalnej chemioterapii zakażeń, empirycznej i celowanej</w:t>
            </w:r>
          </w:p>
          <w:p w14:paraId="3CD48F0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CU16. Potrafi poprawnie przygotować zapisy wszystkich form recepturowych substancji leczniczych</w:t>
            </w:r>
          </w:p>
          <w:p w14:paraId="417FF13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CU17. Posługuje się informatorami farmaceutycznymi i bazami danych o produktach leczniczych</w:t>
            </w:r>
          </w:p>
          <w:p w14:paraId="64556D2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CU18. Potrafi oszacować niebezpieczeństwo toksykologiczne w określonych grupach wiekowych oraz w stanach niewydolności wątroby i nerek, a także zapobiegać zatruciom lekami</w:t>
            </w:r>
          </w:p>
        </w:tc>
        <w:tc>
          <w:tcPr>
            <w:tcW w:w="3197" w:type="dxa"/>
          </w:tcPr>
          <w:p w14:paraId="3C491E0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5C12AAF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 - realizacja określonego zadania, umiejętność zapisywania recept</w:t>
            </w:r>
          </w:p>
          <w:p w14:paraId="5336BD0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75FF48FA" w14:textId="222944F7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D9F93EF" w14:textId="207A91A2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DFB0E11" w14:textId="16819A9E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zaliczenie poszczególnych czynności(recepty, teoria)</w:t>
            </w:r>
          </w:p>
          <w:p w14:paraId="33577EA3" w14:textId="5D4E8801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EA21299" w14:textId="49BE58CC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AB05A2F" w14:textId="44CC35A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zaliczenia cząstkowe (recepty, testy)</w:t>
            </w:r>
          </w:p>
        </w:tc>
      </w:tr>
      <w:tr w:rsidR="00C46724" w:rsidRPr="00EB68AA" w14:paraId="00E02441" w14:textId="77777777" w:rsidTr="004E7264">
        <w:trPr>
          <w:cantSplit/>
          <w:trHeight w:val="405"/>
          <w:jc w:val="center"/>
        </w:trPr>
        <w:tc>
          <w:tcPr>
            <w:tcW w:w="7215" w:type="dxa"/>
          </w:tcPr>
          <w:p w14:paraId="08239BE2" w14:textId="77777777" w:rsidR="00D05B71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591FDA6F" w14:textId="77777777" w:rsidR="00D05B71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360BAA0B" w14:textId="77777777" w:rsidR="00D05B71" w:rsidRPr="00EB68AA" w:rsidRDefault="00D05B7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8873A0A" w14:textId="77777777" w:rsidR="00D05B71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76CA8DDC" w14:textId="77777777" w:rsidR="00D05B71" w:rsidRPr="00EB68AA" w:rsidRDefault="00D05B7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97" w:type="dxa"/>
          </w:tcPr>
          <w:p w14:paraId="53B1376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 </w:t>
            </w:r>
          </w:p>
          <w:p w14:paraId="50A7DF8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- ocenianie ciągłe przez nauczyciela na każdym ćwiczeniu</w:t>
            </w:r>
          </w:p>
          <w:p w14:paraId="53365DA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67B4EC25" w14:textId="71BA4069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2D44506" w14:textId="12B51946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468BB2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00FF16" w14:textId="77777777" w:rsidR="00DD0A31" w:rsidRDefault="00DD0A31" w:rsidP="00DD0A31">
      <w:pPr>
        <w:pStyle w:val="Nagwek2"/>
      </w:pPr>
      <w:r>
        <w:br w:type="page"/>
      </w:r>
    </w:p>
    <w:p w14:paraId="31DB92BA" w14:textId="53CD81FF" w:rsidR="00C46724" w:rsidRPr="00EB68AA" w:rsidRDefault="00DD0A31" w:rsidP="00DD0A31">
      <w:pPr>
        <w:pStyle w:val="Nagwek2"/>
      </w:pPr>
      <w:r w:rsidRPr="00EB68AA">
        <w:lastRenderedPageBreak/>
        <w:t>PRZEDMIOT/MODUŁ: Choroby wewnętrzne</w:t>
      </w:r>
    </w:p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0"/>
        <w:gridCol w:w="3223"/>
      </w:tblGrid>
      <w:tr w:rsidR="00C46724" w:rsidRPr="00EB68AA" w14:paraId="720DEC69" w14:textId="77777777" w:rsidTr="00DD0A31">
        <w:trPr>
          <w:cantSplit/>
          <w:trHeight w:val="317"/>
          <w:tblHeader/>
          <w:jc w:val="center"/>
        </w:trPr>
        <w:tc>
          <w:tcPr>
            <w:tcW w:w="6910" w:type="dxa"/>
          </w:tcPr>
          <w:p w14:paraId="6F600E23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3" w:type="dxa"/>
          </w:tcPr>
          <w:p w14:paraId="530B42C9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E72AE5E" w14:textId="77777777" w:rsidTr="00DD0A31">
        <w:trPr>
          <w:cantSplit/>
          <w:trHeight w:val="405"/>
          <w:jc w:val="center"/>
        </w:trPr>
        <w:tc>
          <w:tcPr>
            <w:tcW w:w="6910" w:type="dxa"/>
          </w:tcPr>
          <w:p w14:paraId="68DB8D16" w14:textId="6A1BB5A4" w:rsidR="001B619D" w:rsidRDefault="001B619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B619D">
              <w:rPr>
                <w:rFonts w:asciiTheme="minorHAnsi" w:hAnsiTheme="minorHAnsi" w:cstheme="minorHAnsi"/>
                <w:sz w:val="22"/>
                <w:szCs w:val="22"/>
              </w:rPr>
              <w:t>CW51. Zna i rozumie mechanizm działania hormonów</w:t>
            </w:r>
          </w:p>
          <w:p w14:paraId="1B337EB8" w14:textId="09F3CBBB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EW1. Zna uwarunkowania genetyczne, środowiskowe i epidemiologiczne najczęstszych chorób</w:t>
            </w:r>
          </w:p>
          <w:p w14:paraId="2191150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EW7. Zna i rozumie przyczyny, objawy, zasady diagnozowania i postepowania terapeutycznego w odniesieniu do najczęstszych chorób wewnętrznych występujących u osób dorosłych oraz ich powikłań:</w:t>
            </w:r>
          </w:p>
          <w:p w14:paraId="55DFE875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układu krążenia, w tym: choroby niedokrwiennej serca, wad serca, chorób wsierdzia, mięśnia serca, osierdzia, niewydolności serca (ostrej i przewlekłej), chorób naczyń tętniczych i żylnych, nadciśnienia tętniczego: pierwotnego i wtórnego, nadciśnienia płucnego,</w:t>
            </w:r>
          </w:p>
          <w:p w14:paraId="09E5BE94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chorób układu oddechowego, w tym: chorób dróg oddechowych, przewlekłej obturacyjnej choroby płuc, astmy oskrzelowej, rozstrzenia oskrzeli, mukowiscydozy, zakażeń układu oddechowego, chorób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śródmiąższo-wych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płuc, opłucnej, śródpiersia, obturacyjnego i centralnego bezdechu sennego, niewydolności oddechowej (ostrej i przewlekłej), nowotworów układu oddechowego,</w:t>
            </w:r>
          </w:p>
          <w:p w14:paraId="4DCCE0B9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układu pokarmowego, w tym chorób: jamy ustnej, przełyku, żołądka i dwunastnicy, jelit, trzustki, wątroby, dróg żółciowych i pęcherzyka żółciowego,</w:t>
            </w:r>
          </w:p>
          <w:p w14:paraId="47D5F272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chorób układu wydzielania wewnętrznego, w tym chorób: podwzgórza i przysadki, tarczycy, przytarczyc, kory i rdzenia nadnerczy, jajników i jąder, a także guzów neuroendokrynnych, zespołów wielogruczołowych, różnych typów cukrzycy i zespołu metabolicznego: hipoglikemii, otyłości,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dyslipidemii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5C2E610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nerek i dróg moczowych, w tym: ostrych i przewlekłych niewydolności nerek, chorób kłębuszków nerkowych i śródmiąższowych nerek, torbieli nerek, kamicy nerkowej, zakażeń układu moczowego, nowotworów układu moczowego, w szczególności raka pęcherza moczowego i raka nerki,</w:t>
            </w:r>
          </w:p>
          <w:p w14:paraId="5100EE2B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chorób układu krwiotwórczego, w tym: aplazji szpiku, niedokrwistości,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granulocytopenii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agranulocytozy, mało-płytkowości, białaczek ostrych, nowotworów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mieloproliferacyjnych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mielodysplastyczno-mieloproliferacyjnych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zespołów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mielodysplastycznych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nowotworów z dojrzałych limfocytów B i T, skaz krwotocznych,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trombofilii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 stanów bezpośredniego zagrożenia życia w hematologii, zaburzeń krwi w chorobach innych narządów</w:t>
            </w:r>
          </w:p>
          <w:p w14:paraId="2BBDD94A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reumatycznych, w tym: chorób układowych tkanki łącznej, układowych zapaleń naczyń, zapaleń stawów z zajęciem kręgosłupa, chorób metabolicznych kości, w szczególności osteoporozy i choroby zwyrodnieniowej stawów, dny moczanowej,</w:t>
            </w:r>
          </w:p>
          <w:p w14:paraId="2D45B46A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alergicznych, w tym: anafilaksji i wstrząsu anafilaktycznego oraz obrzęku naczynioruchowego,</w:t>
            </w:r>
          </w:p>
          <w:p w14:paraId="662719C0" w14:textId="77777777" w:rsidR="00C46724" w:rsidRPr="00EB68AA" w:rsidRDefault="00C46724" w:rsidP="00404190">
            <w:pPr>
              <w:numPr>
                <w:ilvl w:val="0"/>
                <w:numId w:val="15"/>
              </w:numPr>
              <w:tabs>
                <w:tab w:val="left" w:pos="423"/>
              </w:tabs>
              <w:spacing w:after="0" w:line="240" w:lineRule="auto"/>
              <w:ind w:left="42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zaburzeń wodno-elektrolitowych i kwasowo-zasadowych: stanów odwodnienia, stanów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przewodnienia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zaburzeń gospodarki elektrolitowej, kwasicy 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zasadowicy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</w:tc>
        <w:tc>
          <w:tcPr>
            <w:tcW w:w="3223" w:type="dxa"/>
          </w:tcPr>
          <w:p w14:paraId="0513D363" w14:textId="77777777" w:rsidR="00312405" w:rsidRPr="00EB68AA" w:rsidRDefault="0031240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64A1415F" w14:textId="77777777" w:rsidR="00312405" w:rsidRPr="00EB68AA" w:rsidRDefault="0031240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- egzamin pisemny (test - MCQ)</w:t>
            </w:r>
          </w:p>
          <w:p w14:paraId="1955D37F" w14:textId="77777777" w:rsidR="00312405" w:rsidRPr="00EB68AA" w:rsidRDefault="0031240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C9F7DE4" w14:textId="34FAC9F6" w:rsidR="00312405" w:rsidRPr="00DC5941" w:rsidRDefault="0031240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DAD43A2" w14:textId="2CC9990A" w:rsidR="00312405" w:rsidRPr="00DC5941" w:rsidRDefault="0031240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B087358" w14:textId="565BF8F9" w:rsidR="00312405" w:rsidRPr="00DC5941" w:rsidRDefault="0031240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E3DDA79" w14:textId="285CD5D9" w:rsidR="00C46724" w:rsidRPr="00DC5941" w:rsidRDefault="0031240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55F33630" w14:textId="585E8D82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zaliczenie pisemne</w:t>
            </w:r>
          </w:p>
        </w:tc>
      </w:tr>
      <w:tr w:rsidR="00C46724" w:rsidRPr="00EB68AA" w14:paraId="3FEAFE52" w14:textId="77777777" w:rsidTr="00DD0A31">
        <w:trPr>
          <w:cantSplit/>
          <w:trHeight w:val="112"/>
          <w:jc w:val="center"/>
        </w:trPr>
        <w:tc>
          <w:tcPr>
            <w:tcW w:w="6910" w:type="dxa"/>
          </w:tcPr>
          <w:p w14:paraId="409851A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EU1. Przeprowadza wywiad lekarski z pacjentem dorosłym</w:t>
            </w:r>
          </w:p>
          <w:p w14:paraId="2E82015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EU3. Przeprowadza pełne i ukierunkowane badanie fizykalne pacjenta dorosłego</w:t>
            </w:r>
          </w:p>
          <w:p w14:paraId="4C7A0F8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EU7. Ocenia stan ogólny, stan przytomności i świadomości pacjenta</w:t>
            </w:r>
          </w:p>
          <w:p w14:paraId="01B21B8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EU12. Przeprowadza diagnostykę różnicową najczęstszych chorób osób dorosłych i dzieci</w:t>
            </w:r>
          </w:p>
          <w:p w14:paraId="28D735C8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EU13. ocenia i opisuje stan somatyczny i psychiczny pacjenta</w:t>
            </w:r>
          </w:p>
          <w:p w14:paraId="6336F96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EU14. Rozpoznaje stany bezpośredniego zagrożenia życia</w:t>
            </w:r>
          </w:p>
          <w:p w14:paraId="4F0B84D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postepowanie diagnostyczne, terapeutyczne i profilaktyczne</w:t>
            </w:r>
          </w:p>
          <w:p w14:paraId="07F324F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EU18. proponuje indywidualizację obowiązujących wytycznych terapeutycznych oraz inne metody leczenia wobec nieskuteczności albo przeciwwskazań do terapii standardowej</w:t>
            </w:r>
          </w:p>
          <w:p w14:paraId="15DCCAF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EU21. </w:t>
            </w:r>
            <w:r w:rsidR="00ED3F05" w:rsidRPr="00EB68AA">
              <w:rPr>
                <w:rFonts w:asciiTheme="minorHAnsi" w:hAnsiTheme="minorHAnsi" w:cstheme="minorHAnsi"/>
                <w:sz w:val="22"/>
                <w:szCs w:val="22"/>
              </w:rPr>
              <w:t>potrafi definiować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stany, w których czas dalszego trwania życia, stan funkcjonalny lub preferencje </w:t>
            </w:r>
            <w:r w:rsidR="00ED3F05" w:rsidRPr="00EB68AA">
              <w:rPr>
                <w:rFonts w:asciiTheme="minorHAnsi" w:hAnsiTheme="minorHAnsi" w:cstheme="minorHAnsi"/>
                <w:sz w:val="22"/>
                <w:szCs w:val="22"/>
              </w:rPr>
              <w:t>pacjenta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ograniczają postępowanie zgodne z </w:t>
            </w:r>
            <w:r w:rsidR="00ED3F05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wytycznymi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określonymi dla danej choroby </w:t>
            </w:r>
          </w:p>
          <w:p w14:paraId="5262BC38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EU24. potrafi interpretuje wyniki badań laboratoryjnych i identyfikować przyczyny odchyleń od normy</w:t>
            </w:r>
          </w:p>
          <w:p w14:paraId="30DB986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EU25. potrafi stosować leczenie żywieniowe (z uwzględnieniem żywienia dojelitowego i pozajelitowego)</w:t>
            </w:r>
          </w:p>
          <w:p w14:paraId="7373262C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EU29. potrafi wykonać podstawowe procedury i zabiegi lekarskie, w tym: </w:t>
            </w:r>
          </w:p>
          <w:p w14:paraId="238C5601" w14:textId="77777777" w:rsidR="00C46724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pomiar temperatury ciała</w:t>
            </w:r>
            <w:r w:rsidR="00ED3F05"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 (powierzchownej oraz głębokiej)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, pomiar tętna, nieinwazyjny pomiar ciśnienia tętniczego, </w:t>
            </w:r>
          </w:p>
          <w:p w14:paraId="59CC2D1E" w14:textId="77777777" w:rsidR="00C46724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monitorowanie parametrów życiowych przy pomocy kardiomonitora,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pulsoksymetrię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, </w:t>
            </w:r>
          </w:p>
          <w:p w14:paraId="08EBC00D" w14:textId="77777777" w:rsidR="00C46724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badanie spirometryczne, leczenie tlenem, wentylację wspomaganą i zastępczą, </w:t>
            </w:r>
          </w:p>
          <w:p w14:paraId="573378A1" w14:textId="77777777" w:rsidR="00C46724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wprowadzenie rurki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ustno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–gardłowej, </w:t>
            </w:r>
          </w:p>
          <w:p w14:paraId="6CA7A462" w14:textId="77777777" w:rsidR="00C46724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wstrzyknięcia dożylne, domięśniowe i podskórne,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kaniulację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 żył obwodowych, pobieranie obwodowej krwi żylnej, pobieranie krwi</w:t>
            </w:r>
            <w:r w:rsidR="00ED3F05"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 na posiew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, pobieranie krwi tętniczej, pobieranie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arterializowanej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 krwi włośniczkowej, </w:t>
            </w:r>
          </w:p>
          <w:p w14:paraId="765A3304" w14:textId="77777777" w:rsidR="00C46724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pobieranie wymazów z nosa, gardła i skóry, </w:t>
            </w:r>
          </w:p>
          <w:p w14:paraId="7D64248C" w14:textId="77777777" w:rsidR="00C46724" w:rsidRPr="00EB68AA" w:rsidRDefault="00C46724" w:rsidP="00404190">
            <w:pPr>
              <w:numPr>
                <w:ilvl w:val="0"/>
                <w:numId w:val="16"/>
              </w:numPr>
              <w:shd w:val="clear" w:color="auto" w:fill="FFFFFF"/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cewnikowanie pęcherza moczowego u kobiet i mężczyzn, zgłębnikowanie żołądka, płukanie żołądka, enemę, </w:t>
            </w:r>
          </w:p>
          <w:p w14:paraId="05DB180F" w14:textId="77777777" w:rsidR="00ED3F05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standardowy elektrokardiogram spoczynkowy wraz z interpretacją</w:t>
            </w:r>
            <w:r w:rsidR="00ED3F05"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 xml:space="preserve"> 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kardiowersję elektryczną i defibrylację serca,</w:t>
            </w:r>
          </w:p>
          <w:p w14:paraId="41369B0A" w14:textId="77777777" w:rsidR="00C46724" w:rsidRPr="00EB68AA" w:rsidRDefault="00C46724" w:rsidP="00404190">
            <w:pPr>
              <w:numPr>
                <w:ilvl w:val="0"/>
                <w:numId w:val="16"/>
              </w:numPr>
              <w:suppressAutoHyphens/>
              <w:spacing w:after="0" w:line="240" w:lineRule="auto"/>
              <w:ind w:left="565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zh-CN"/>
              </w:rPr>
              <w:t>proste testy paskowe i pomiar stężenia glukozy we krwi;</w:t>
            </w:r>
          </w:p>
          <w:p w14:paraId="66E6B32F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EU30. asystuje przy przeprowadzeniu następujących procedur i zabiegów </w:t>
            </w:r>
            <w:r w:rsidR="00B13F5C"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medycznych</w:t>
            </w: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: </w:t>
            </w:r>
          </w:p>
          <w:p w14:paraId="3B750923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przetaczaniu preparatów krwi i krwiopochodnych, </w:t>
            </w:r>
          </w:p>
          <w:p w14:paraId="13EC4F3F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drenażu jamy opłucnowej,</w:t>
            </w:r>
          </w:p>
          <w:p w14:paraId="6BA8DAF5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nakłuciu worka osierdziowego,</w:t>
            </w:r>
          </w:p>
          <w:p w14:paraId="47E4D640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nakłuciu jamy otrzewnowej,</w:t>
            </w:r>
          </w:p>
          <w:p w14:paraId="30FC28CC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nakłuciu lędźwiowym, </w:t>
            </w:r>
          </w:p>
          <w:p w14:paraId="54B5E1E4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biopsji cienkoigłowej, </w:t>
            </w:r>
          </w:p>
          <w:p w14:paraId="60A7C21D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 xml:space="preserve">testach naskórkowych, </w:t>
            </w:r>
          </w:p>
          <w:p w14:paraId="1ECECE05" w14:textId="77777777" w:rsidR="00C46724" w:rsidRPr="00EB68AA" w:rsidRDefault="00C46724" w:rsidP="00404190">
            <w:pPr>
              <w:numPr>
                <w:ilvl w:val="0"/>
                <w:numId w:val="17"/>
              </w:numPr>
              <w:tabs>
                <w:tab w:val="left" w:pos="423"/>
              </w:tabs>
              <w:suppressAutoHyphens/>
              <w:spacing w:after="0" w:line="240" w:lineRule="auto"/>
              <w:ind w:left="423" w:firstLine="0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testach naskórkowych próbach śródskórnych i skaryfikacyjnych,</w:t>
            </w:r>
          </w:p>
          <w:p w14:paraId="7EC2567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</w:pPr>
            <w:r w:rsidRPr="00EB68AA">
              <w:rPr>
                <w:rFonts w:asciiTheme="minorHAnsi" w:hAnsiTheme="minorHAnsi" w:cstheme="minorHAnsi"/>
                <w:kern w:val="1"/>
                <w:sz w:val="22"/>
                <w:szCs w:val="22"/>
                <w:lang w:eastAsia="zh-CN"/>
              </w:rPr>
              <w:t>oraz interpretuje ich wyniki</w:t>
            </w:r>
          </w:p>
          <w:p w14:paraId="007C7D2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EU32. potrafi planować konsultacje specjalistyczne</w:t>
            </w:r>
          </w:p>
          <w:p w14:paraId="42DA44A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</w:t>
            </w:r>
          </w:p>
        </w:tc>
        <w:tc>
          <w:tcPr>
            <w:tcW w:w="3223" w:type="dxa"/>
          </w:tcPr>
          <w:p w14:paraId="4A89257E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  <w:t>Metody podsumowujące.:</w:t>
            </w:r>
          </w:p>
          <w:p w14:paraId="0A70421F" w14:textId="694DCB13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 xml:space="preserve">egzamin praktyczny </w:t>
            </w:r>
          </w:p>
          <w:p w14:paraId="0FA54F98" w14:textId="4DFD0E72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53EB33C3" w14:textId="71EB9DF1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prezentacja</w:t>
            </w:r>
          </w:p>
          <w:p w14:paraId="012DACDD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  <w:t>Metody formujące, np.</w:t>
            </w:r>
          </w:p>
          <w:p w14:paraId="504D58C6" w14:textId="48CCBFEC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2539081" w14:textId="375DB50B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1ADB6B60" w14:textId="63003261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EB2F26D" w14:textId="47A1CE76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20B3469" w14:textId="41277B80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62E680E0" w14:textId="3DFC9AD8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zaliczenie pisemne</w:t>
            </w:r>
          </w:p>
        </w:tc>
      </w:tr>
      <w:tr w:rsidR="00C46724" w:rsidRPr="00EB68AA" w14:paraId="1FEE667F" w14:textId="77777777" w:rsidTr="00DD0A31">
        <w:trPr>
          <w:cantSplit/>
          <w:trHeight w:val="405"/>
          <w:jc w:val="center"/>
        </w:trPr>
        <w:tc>
          <w:tcPr>
            <w:tcW w:w="6910" w:type="dxa"/>
          </w:tcPr>
          <w:p w14:paraId="352B6DA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5E1B502D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58DFAF61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857FEB2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2D2C012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6A1F1800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45E8B150" w14:textId="77777777" w:rsidR="00B13F5C" w:rsidRPr="00EB68AA" w:rsidRDefault="00B13F5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AE71778" w14:textId="77777777" w:rsidR="00B13F5C" w:rsidRPr="00EB68AA" w:rsidRDefault="00B13F5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E7BFC0E" w14:textId="77777777" w:rsidR="00B13F5C" w:rsidRPr="00EB68AA" w:rsidRDefault="00B13F5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55819E65" w14:textId="77777777" w:rsidR="00B13F5C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68A66573" w14:textId="77777777" w:rsidR="00C46724" w:rsidRPr="00EB68AA" w:rsidRDefault="00B13F5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23" w:type="dxa"/>
          </w:tcPr>
          <w:p w14:paraId="528EE809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  <w:t xml:space="preserve">Metody podsumowujące np.: </w:t>
            </w:r>
          </w:p>
          <w:p w14:paraId="4F687364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lang w:eastAsia="ar-SA"/>
              </w:rPr>
              <w:t>- ocenianie ciągłe przez nauczyciela (obserwacja)</w:t>
            </w:r>
          </w:p>
          <w:p w14:paraId="751FA029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eastAsia="Times New Roman" w:hAnsiTheme="minorHAnsi" w:cstheme="minorHAnsi"/>
                <w:kern w:val="1"/>
                <w:sz w:val="22"/>
                <w:szCs w:val="22"/>
                <w:u w:val="single"/>
                <w:lang w:eastAsia="ar-SA"/>
              </w:rPr>
              <w:t>Metody formujące, np.</w:t>
            </w:r>
          </w:p>
          <w:p w14:paraId="5950471E" w14:textId="70D47BFC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7C53E69" w14:textId="1F6718C6" w:rsidR="00C46724" w:rsidRPr="00DC5941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4F82D4A" w14:textId="1F3582E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DC5941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17DEDE38" w14:textId="081975A0" w:rsidR="00C46724" w:rsidRPr="00EB68AA" w:rsidRDefault="00DD0A31" w:rsidP="00DD0A31">
      <w:pPr>
        <w:pStyle w:val="Nagwek2"/>
      </w:pPr>
      <w:r w:rsidRPr="00EB68AA">
        <w:t>PRZEDMIOT/MODUŁ: Pediatria</w:t>
      </w:r>
    </w:p>
    <w:tbl>
      <w:tblPr>
        <w:tblW w:w="101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8"/>
        <w:gridCol w:w="3222"/>
      </w:tblGrid>
      <w:tr w:rsidR="00C46724" w:rsidRPr="00EB68AA" w14:paraId="3E3BD22A" w14:textId="77777777" w:rsidTr="00DD0A31">
        <w:trPr>
          <w:trHeight w:val="317"/>
          <w:tblHeader/>
          <w:jc w:val="center"/>
        </w:trPr>
        <w:tc>
          <w:tcPr>
            <w:tcW w:w="6908" w:type="dxa"/>
          </w:tcPr>
          <w:p w14:paraId="6E6AFB6D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2" w:type="dxa"/>
          </w:tcPr>
          <w:p w14:paraId="193C6D5A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E2A3816" w14:textId="77777777" w:rsidTr="00DD0A31">
        <w:trPr>
          <w:trHeight w:val="405"/>
          <w:jc w:val="center"/>
        </w:trPr>
        <w:tc>
          <w:tcPr>
            <w:tcW w:w="6908" w:type="dxa"/>
          </w:tcPr>
          <w:p w14:paraId="17FA5F2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EW1. zna uwarunkowania genetyczne, środowiskowe i epidemiologiczne najczęstszych chorób</w:t>
            </w:r>
          </w:p>
          <w:p w14:paraId="7B209F4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EW2. zna zasady żywienia dzieci zdrowych i chorych, zasady szczepień ochronnych i prowadzenia bilansu zdrowia dziecka</w:t>
            </w:r>
          </w:p>
          <w:p w14:paraId="2D8C21C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EW3. zna i rozumie przyczyny, objawy, zasady diagnozowania i postępowania terapeutycznego najczęstszych chorób dzieci:</w:t>
            </w:r>
          </w:p>
          <w:p w14:paraId="73F933E5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krzywicy, tężyczki, drgawek,</w:t>
            </w:r>
          </w:p>
          <w:p w14:paraId="3A48DF83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wad serca, zapalenia mięśnia sercowego, wsierdzia i osierdzia,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kardiomiopatii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 zaburzeń rytmu serca, niewydolności serca, nadciśnienia tętniczego, omdleń,</w:t>
            </w:r>
          </w:p>
          <w:p w14:paraId="18B3803B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ostrych i przewlekłych chorób górnych i dolnych dróg oddechowych, wad wrodzonych układu oddechowego, gruźlicy, mukowiscydozy, astmy, alergicznego nieżytu nosa, pokrzywki, wstrząsu anafilaktycznego, obrzęku naczynioworuchowego,</w:t>
            </w:r>
          </w:p>
          <w:p w14:paraId="394B1088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niedokrwistości, skaz krwotocznych, stanów niewydolności szpiku, chorób nowotworowych wieku dziecięcego, w tym guzów litych typowych dla wieku dziecięcego,</w:t>
            </w:r>
          </w:p>
          <w:p w14:paraId="0FC5F49F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ostrych i przewlekłych bólów brzucha, wymiotów, biegunek, zaparć, krwawień z przewodu pokarmowego, choroby wrzodowej, nieswoistych chorób jelit, chorób trzustki,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cholestaz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 chorób wątroby, innych chorób nabytych i wad wrodzonych przewodu pokarmowego,</w:t>
            </w:r>
          </w:p>
          <w:p w14:paraId="3846289E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zakażeń układu moczowego, wad wrodzonych układu moczowego, zespołu nerczycowego, kamicy nerkowej, ostrej i przewlekłej niewydolności nerek, ostrych i przewlekłych zapaleń nerek, chorób układowych nerek, zaburzeń oddawania moczu, choroby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refluksowej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pęcherzowo-moczowodowej, </w:t>
            </w:r>
          </w:p>
          <w:p w14:paraId="7690F95B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zaburzeń wzrastania, chorób tarczycy i przytarczyc, chorób nadnerczy, cukrzycy, otyłości zaburzeń dojrzewania i funkcji gonad,</w:t>
            </w:r>
          </w:p>
          <w:p w14:paraId="32BB0E99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mózgowego porażenia dziecięcego, zapaleń mózgu i opon mózgowo-rdzeniowych,</w:t>
            </w:r>
          </w:p>
          <w:p w14:paraId="4D2BC4D8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chorób zakaźnych wieku dziecięcego,</w:t>
            </w:r>
          </w:p>
          <w:p w14:paraId="232B7454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zespołów genetycznych, </w:t>
            </w:r>
          </w:p>
          <w:p w14:paraId="551A7688" w14:textId="77777777" w:rsidR="00C46724" w:rsidRPr="00EB68AA" w:rsidRDefault="00C46724" w:rsidP="00404190">
            <w:pPr>
              <w:numPr>
                <w:ilvl w:val="0"/>
                <w:numId w:val="18"/>
              </w:numPr>
              <w:spacing w:after="0" w:line="240" w:lineRule="auto"/>
              <w:ind w:left="873" w:hanging="452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chorób tkanki łącznej,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gorączki reumatycznej, młodzieńczego zapalenia stawów, tocznia układowego, zapalenia skórno-mięśniowego</w:t>
            </w:r>
          </w:p>
          <w:p w14:paraId="73422C3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EW4. zna zagadnienia: dziecka maltretowanego i wykorzystywania seksualnego, upośledzenia umysłowego, zaburzeń zachowania: uzależnień, zaburzeń odżywiania i wydalania u dzieci</w:t>
            </w:r>
          </w:p>
          <w:p w14:paraId="4CA696D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EW6. zna najczęściej występujące stany zagrożenia życia u dzieci, oraz zasady postępowania w tych sytuacjach</w:t>
            </w:r>
          </w:p>
          <w:p w14:paraId="2DF588C1" w14:textId="77777777" w:rsidR="001009FB" w:rsidRPr="00EB68AA" w:rsidRDefault="001009F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EW34. zna i rozumie przyczyny, objawy, zasady diagnozowania i postępowania terapeutycznego oraz profilaktycznego w najczęstszych chorobach bakteryjnych, wirusowych, pasożytniczych i grzybicach, w tym zakażeniach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pneumokokowych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 wirusowym zapaleniu wątroby, zespole nabytego niedoboru odporności AIDS, sepsie i zakażeniach szpitalnych;</w:t>
            </w:r>
          </w:p>
          <w:p w14:paraId="3F8C1500" w14:textId="77777777" w:rsidR="00C46724" w:rsidRPr="00EB68AA" w:rsidRDefault="001009F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i rozumie przyczyny, objawy, zasady diagnozowania i postępowania terapeutycznego w najczęstszych chorobach dziedzicznych;</w:t>
            </w:r>
          </w:p>
        </w:tc>
        <w:tc>
          <w:tcPr>
            <w:tcW w:w="3222" w:type="dxa"/>
          </w:tcPr>
          <w:p w14:paraId="7C0E866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</w:p>
          <w:p w14:paraId="544607DC" w14:textId="6FFDF5E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ustny</w:t>
            </w:r>
          </w:p>
          <w:p w14:paraId="1DA86DD9" w14:textId="75B28B4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 - jaki, egzamin opisowy – esej, raport, SSQ itp.)</w:t>
            </w:r>
          </w:p>
          <w:p w14:paraId="618AD90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26B4A80D" w14:textId="38016EC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B9FD1A3" w14:textId="1177FB3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3D3A4F07" w14:textId="3939517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0F6A048" w14:textId="6DBAB99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106F8A61" w14:textId="3BE36DD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21C62C3" w14:textId="4A53B40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605A8AC" w14:textId="711E1BB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122497CE" w14:textId="694BFE9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20E07661" w14:textId="4864136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734D69F6" w14:textId="77777777" w:rsidTr="00DD0A31">
        <w:trPr>
          <w:trHeight w:val="989"/>
          <w:jc w:val="center"/>
        </w:trPr>
        <w:tc>
          <w:tcPr>
            <w:tcW w:w="6908" w:type="dxa"/>
          </w:tcPr>
          <w:p w14:paraId="14B67D7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EU2. przeprowadza wywiad lekarski z dzieckiem i jego rodziną. </w:t>
            </w:r>
          </w:p>
          <w:p w14:paraId="37F7C6B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EU4. przeprowadza badanie fizykalne dziecka w każdym wieku</w:t>
            </w:r>
          </w:p>
          <w:p w14:paraId="378E88A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EU7. ocenia stan ogólny, stan przytomności i świadomości pacjenta</w:t>
            </w:r>
          </w:p>
          <w:p w14:paraId="721D87BE" w14:textId="77777777" w:rsidR="00730E51" w:rsidRPr="00EB68AA" w:rsidRDefault="00730E51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EU8. ocenia stan noworodka w skali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Apgar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oraz ocenia jego dojrzałość, bada odruchy noworodkowe </w:t>
            </w:r>
          </w:p>
          <w:p w14:paraId="71ED87B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EU9. zestawia pomiary antropometryczne i ciśnienia krwi z danymi na siatkach centylowych</w:t>
            </w:r>
          </w:p>
          <w:p w14:paraId="407D90D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EU10. potrafi ocenić stopień zaawansowania dojrzewania płciowego</w:t>
            </w:r>
          </w:p>
          <w:p w14:paraId="2C29611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EU11. przeprowadza badania bilansowe</w:t>
            </w:r>
          </w:p>
          <w:p w14:paraId="4A7E8DE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EU12. przeprowadza diagnostykę różnicową najczęstszych chorób dzieci</w:t>
            </w:r>
          </w:p>
          <w:p w14:paraId="74172CA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EU13. ocenia i opisuje stan somatyczny pacjenta</w:t>
            </w:r>
          </w:p>
          <w:p w14:paraId="381A3E3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EU14. rozpoznaje stany bezpośredniego zagrożenia życia</w:t>
            </w:r>
          </w:p>
          <w:p w14:paraId="61D2B65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</w:t>
            </w:r>
          </w:p>
          <w:p w14:paraId="6BAA6EC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EU17. przeprowadza analizę ewentualnych działań niepożądanych poszczególnych leków oraz interakcji między nimi</w:t>
            </w:r>
          </w:p>
          <w:p w14:paraId="0468276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EU18. proponuje indywidualizację obowiązujących wytycznych terapeutycznych oraz inne metody leczenia wobec nieskuteczności albo przeciwwskazań do terapii standardowej</w:t>
            </w:r>
          </w:p>
          <w:p w14:paraId="2ABC57F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EU21. </w:t>
            </w:r>
            <w:r w:rsidR="001009FB" w:rsidRPr="00EB68AA">
              <w:rPr>
                <w:rFonts w:asciiTheme="minorHAnsi" w:hAnsiTheme="minorHAnsi" w:cstheme="minorHAnsi"/>
                <w:sz w:val="22"/>
                <w:szCs w:val="22"/>
              </w:rPr>
              <w:t>potrafi rozpoznawać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stany, w których czas dalszego trwania życia, stan funkcjonalny lub preferencje </w:t>
            </w:r>
            <w:r w:rsidR="001009FB" w:rsidRPr="00EB68AA">
              <w:rPr>
                <w:rFonts w:asciiTheme="minorHAnsi" w:hAnsiTheme="minorHAnsi" w:cstheme="minorHAnsi"/>
                <w:sz w:val="22"/>
                <w:szCs w:val="22"/>
              </w:rPr>
              <w:t>pacjenta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ograniczają postępowanie zgodne z </w:t>
            </w:r>
            <w:r w:rsidR="001009FB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wytycznymi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określonymi dla danej choroby </w:t>
            </w:r>
          </w:p>
          <w:p w14:paraId="16864A8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E.U24. interpretuje </w:t>
            </w:r>
            <w:r w:rsidR="00510713" w:rsidRPr="00EB68AA">
              <w:rPr>
                <w:rFonts w:asciiTheme="minorHAnsi" w:hAnsiTheme="minorHAnsi" w:cstheme="minorHAnsi"/>
                <w:sz w:val="22"/>
                <w:szCs w:val="22"/>
              </w:rPr>
              <w:t>wyniki badań laboratoryjnych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ident</w:t>
            </w:r>
            <w:r w:rsidR="00510713" w:rsidRPr="00EB68AA">
              <w:rPr>
                <w:rFonts w:asciiTheme="minorHAnsi" w:hAnsiTheme="minorHAnsi" w:cstheme="minorHAnsi"/>
                <w:sz w:val="22"/>
                <w:szCs w:val="22"/>
              </w:rPr>
              <w:t>yfikuje przyczyny odchyleń od normy</w:t>
            </w:r>
          </w:p>
          <w:p w14:paraId="38E63406" w14:textId="77777777" w:rsidR="00C46724" w:rsidRPr="00EB68AA" w:rsidRDefault="0051071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EU25. potrafi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stosować leczenie żywieniowe (z uwzględnieniem żywienia dojelitowego i pozajelitowego)</w:t>
            </w:r>
          </w:p>
          <w:p w14:paraId="7266A43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EU27. potrafi zakwalifikować pacjenta do szczepień</w:t>
            </w:r>
          </w:p>
          <w:p w14:paraId="66B7C519" w14:textId="77777777" w:rsidR="00C46724" w:rsidRPr="00EB68AA" w:rsidRDefault="00C46724" w:rsidP="00641DB3">
            <w:pPr>
              <w:tabs>
                <w:tab w:val="num" w:pos="1840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EU29. potrafi wykonać podstawowe procedury i zabiegi lekarskie, w tym: </w:t>
            </w:r>
          </w:p>
          <w:p w14:paraId="3311438C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pomiar temperatury ciała</w:t>
            </w:r>
            <w:r w:rsidR="00510713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(powierzchownej oraz głębokiej)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pomiar tętna, nieinwazyjny pomiar ciśnienia tętniczego, </w:t>
            </w:r>
          </w:p>
          <w:p w14:paraId="3859282D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monitorowanie parametrów życiowych przy pomocy kardiomonitora,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pulsoksymetrię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</w:t>
            </w:r>
          </w:p>
          <w:p w14:paraId="4F6729C7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badanie spirometryczne, leczenie tlenem, wentylację wspomaganą i zastępczą, </w:t>
            </w:r>
          </w:p>
          <w:p w14:paraId="43BA928E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</w:t>
            </w:r>
          </w:p>
          <w:p w14:paraId="67953490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wstrzyknięcia dożylne, domięśniowe i podskórne,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kaniulację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żył obwodowych, pobieranie obwodowej krwi żylnej, pobieranie krwi</w:t>
            </w:r>
            <w:r w:rsidR="00510713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510713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na posiew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pobieranie krwi tętniczej, pobieranie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arterializowanej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krwi włośniczkowej, </w:t>
            </w:r>
          </w:p>
          <w:p w14:paraId="620E767D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</w:t>
            </w:r>
          </w:p>
          <w:p w14:paraId="5FE4951D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cewnikowanie pęcherza moczowego u dziecka, zgłębnikowanie żołądka, płukanie żołądka, enemę, </w:t>
            </w:r>
          </w:p>
          <w:p w14:paraId="5F397577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standardowy elektrokardiogram spoczynkowy wraz z interpretacją, kardiowersję elektryczną i defibrylację serca,</w:t>
            </w:r>
          </w:p>
          <w:p w14:paraId="3A5C40B4" w14:textId="77777777" w:rsidR="00C46724" w:rsidRPr="00EB68AA" w:rsidRDefault="00C46724" w:rsidP="00404190">
            <w:pPr>
              <w:numPr>
                <w:ilvl w:val="0"/>
                <w:numId w:val="19"/>
              </w:numPr>
              <w:tabs>
                <w:tab w:val="num" w:pos="7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proste testy paskowe i pomiar stężenia glukozy we krwi;</w:t>
            </w:r>
          </w:p>
          <w:p w14:paraId="002B178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EU30. asystuje przy przeprowadzeniu następujących procedur i zabiegów </w:t>
            </w:r>
            <w:r w:rsidR="00A618C2" w:rsidRPr="00EB68AA">
              <w:rPr>
                <w:rFonts w:asciiTheme="minorHAnsi" w:hAnsiTheme="minorHAnsi" w:cstheme="minorHAnsi"/>
                <w:sz w:val="22"/>
                <w:szCs w:val="22"/>
              </w:rPr>
              <w:t>medycznych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103168BD" w14:textId="0352A3BE" w:rsidR="00C46724" w:rsidRPr="007A1EBA" w:rsidRDefault="00C46724" w:rsidP="00404190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89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 xml:space="preserve">przetaczaniu preparatów krwi i krwiopochodnych, </w:t>
            </w:r>
          </w:p>
          <w:p w14:paraId="528BC8F7" w14:textId="26100240" w:rsidR="00C46724" w:rsidRPr="007A1EBA" w:rsidRDefault="00C46724" w:rsidP="00404190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89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nakłuciu lędźwiowym</w:t>
            </w:r>
          </w:p>
          <w:p w14:paraId="57A99DAD" w14:textId="22DAB57B" w:rsidR="00C46724" w:rsidRPr="007A1EBA" w:rsidRDefault="00C46724" w:rsidP="00404190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89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biopsji cienkoigłowej</w:t>
            </w:r>
          </w:p>
          <w:p w14:paraId="2112E21F" w14:textId="40EC1CBB" w:rsidR="00C46724" w:rsidRPr="007A1EBA" w:rsidRDefault="00C46724" w:rsidP="00404190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89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testach naskórkowych</w:t>
            </w:r>
          </w:p>
          <w:p w14:paraId="6C7984CB" w14:textId="664DB9D0" w:rsidR="00C46724" w:rsidRPr="007A1EBA" w:rsidRDefault="00C46724" w:rsidP="00404190">
            <w:pPr>
              <w:pStyle w:val="Akapitzlist"/>
              <w:numPr>
                <w:ilvl w:val="0"/>
                <w:numId w:val="53"/>
              </w:numPr>
              <w:spacing w:after="0" w:line="240" w:lineRule="auto"/>
              <w:ind w:left="589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próbach śródskórnych i skaryfikacyjnych,</w:t>
            </w:r>
          </w:p>
          <w:p w14:paraId="0CE84F2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oraz interpretuje ich wyniki</w:t>
            </w:r>
          </w:p>
          <w:p w14:paraId="4731DBF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EU32. potrafi planować konsultacje specjalistyczne</w:t>
            </w:r>
          </w:p>
          <w:p w14:paraId="5ED1820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EU33. potrafi wdrożyć podstawowe postępowanie lecznicze w ostrych zatruciach</w:t>
            </w:r>
          </w:p>
          <w:p w14:paraId="26762FD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</w:t>
            </w:r>
          </w:p>
        </w:tc>
        <w:tc>
          <w:tcPr>
            <w:tcW w:w="3222" w:type="dxa"/>
          </w:tcPr>
          <w:p w14:paraId="1F1546A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</w:p>
          <w:p w14:paraId="0E43894D" w14:textId="173669F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egzamin praktyczny </w:t>
            </w:r>
            <w:r w:rsidR="00984414">
              <w:rPr>
                <w:rFonts w:asciiTheme="minorHAnsi" w:hAnsiTheme="minorHAnsi" w:cstheme="minorHAnsi"/>
                <w:lang w:eastAsia="pl-PL"/>
              </w:rPr>
              <w:br/>
            </w:r>
            <w:r w:rsidRPr="00EB68AA">
              <w:rPr>
                <w:rFonts w:asciiTheme="minorHAnsi" w:hAnsiTheme="minorHAnsi" w:cstheme="minorHAnsi"/>
                <w:lang w:eastAsia="pl-PL"/>
              </w:rPr>
              <w:t>(z symulatorem, fantomem)</w:t>
            </w:r>
          </w:p>
          <w:p w14:paraId="4FF6F749" w14:textId="30D49F8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50797AB8" w14:textId="22B4A94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5F65BE7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5D4871A2" w14:textId="598F46D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F3C399B" w14:textId="47F61FA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047ABC6A" w14:textId="6D05C02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39ADE76" w14:textId="2D8558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1755384D" w14:textId="6D403E7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B5D96F3" w14:textId="001F9E2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074ABDE" w14:textId="6EFC7A8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66F210FA" w14:textId="33E66A7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6F8242E6" w14:textId="6DAD55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0718828D" w14:textId="77777777" w:rsidTr="00DD0A31">
        <w:trPr>
          <w:trHeight w:val="405"/>
          <w:jc w:val="center"/>
        </w:trPr>
        <w:tc>
          <w:tcPr>
            <w:tcW w:w="6908" w:type="dxa"/>
          </w:tcPr>
          <w:p w14:paraId="7BE6FEA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67C4F382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09BEB924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74D157AB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E1D20CD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5E801EAE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7425DA9D" w14:textId="77777777" w:rsidR="00274BC2" w:rsidRPr="00EB68AA" w:rsidRDefault="00274BC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B40BE55" w14:textId="77777777" w:rsidR="00274BC2" w:rsidRPr="00EB68AA" w:rsidRDefault="00274BC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2DD2A21D" w14:textId="77777777" w:rsidR="00274BC2" w:rsidRPr="00EB68AA" w:rsidRDefault="00274BC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K9. wdraża zasady koleżeństwa zawodowego i współpracy w zespole specjalistów, w tym z przedstawicielami innych zawodów medycznych, także w środowisku wielokulturowym 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wielonarodowościow</w:t>
            </w:r>
            <w:proofErr w:type="spellEnd"/>
            <w:r w:rsidR="00585C9C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4A20748" w14:textId="77777777" w:rsidR="00274BC2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56FE1957" w14:textId="77777777" w:rsidR="00C46724" w:rsidRPr="00EB68AA" w:rsidRDefault="00274BC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22" w:type="dxa"/>
          </w:tcPr>
          <w:p w14:paraId="6D1F03A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59DD2BB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4E1D3F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368E243E" w14:textId="12F92C9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611331F" w14:textId="7EE9652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CE2E282" w14:textId="728A844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52550F39" w14:textId="3CF6ECB6" w:rsidR="00C46724" w:rsidRPr="00EB68AA" w:rsidRDefault="00DD0A31" w:rsidP="00DD0A31">
      <w:pPr>
        <w:pStyle w:val="Nagwek2"/>
      </w:pPr>
      <w:r w:rsidRPr="00EB68AA">
        <w:t>PRZEDMIOT/MODUŁ: Chirurgia</w:t>
      </w:r>
    </w:p>
    <w:tbl>
      <w:tblPr>
        <w:tblW w:w="103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3"/>
        <w:gridCol w:w="3263"/>
      </w:tblGrid>
      <w:tr w:rsidR="00C46724" w:rsidRPr="00EB68AA" w14:paraId="785BD936" w14:textId="77777777" w:rsidTr="00DD0A31">
        <w:trPr>
          <w:trHeight w:val="317"/>
          <w:tblHeader/>
          <w:jc w:val="center"/>
        </w:trPr>
        <w:tc>
          <w:tcPr>
            <w:tcW w:w="7073" w:type="dxa"/>
          </w:tcPr>
          <w:p w14:paraId="7DF18E83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63" w:type="dxa"/>
          </w:tcPr>
          <w:p w14:paraId="36F5376B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1A27C3C" w14:textId="77777777" w:rsidTr="00DD0A31">
        <w:trPr>
          <w:trHeight w:val="263"/>
          <w:jc w:val="center"/>
        </w:trPr>
        <w:tc>
          <w:tcPr>
            <w:tcW w:w="7073" w:type="dxa"/>
          </w:tcPr>
          <w:p w14:paraId="76A8E88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EW1. zna uwarunkowania genetyczne, środowiskowe i epidemiologiczne najczęstszych chorób</w:t>
            </w:r>
          </w:p>
          <w:p w14:paraId="48EE2D7B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EW7. zna i rozumie przyczyny, objawy, zasady diagnozowania i postępowania terapeutycznego w odniesieniu do najczęstszych chorób występujących u osób dorosłych, oraz ich powikłań:</w:t>
            </w:r>
          </w:p>
          <w:p w14:paraId="7453B3CD" w14:textId="77777777" w:rsidR="00C46724" w:rsidRPr="00EB68AA" w:rsidRDefault="00C46724" w:rsidP="00404190">
            <w:pPr>
              <w:numPr>
                <w:ilvl w:val="0"/>
                <w:numId w:val="20"/>
              </w:numPr>
              <w:spacing w:after="0" w:line="240" w:lineRule="auto"/>
              <w:ind w:left="306" w:hanging="284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chorób układu krążenia, w tym: choroby niedokrwiennej serca, wad serca, chorób wsierdzia, mięśnia serca, osierdzia, niewydolności serca (ostrej i przewlekłej), chorób naczyń tętniczych i żylnych, nadciśnienia tętniczego: pierwotnego i wtórnego, nadciśnienia płucnego,</w:t>
            </w:r>
          </w:p>
          <w:p w14:paraId="4A25C3CC" w14:textId="77777777" w:rsidR="00C46724" w:rsidRPr="00EB68AA" w:rsidRDefault="00C46724" w:rsidP="00404190">
            <w:pPr>
              <w:numPr>
                <w:ilvl w:val="0"/>
                <w:numId w:val="20"/>
              </w:numPr>
              <w:spacing w:after="0" w:line="240" w:lineRule="auto"/>
              <w:ind w:left="306" w:hanging="284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 xml:space="preserve">chorób układu oddechowego, w tym: chorób dróg oddechowych, przewlekłej obturacyjnej choroby płuc, astmy oskrzelowej, rozstrzenia oskrzeli, mukowiscydozy, zakażeń układu oddechowego, chorób śródmiąższowych płuc, opłucnej, śródpiersia, obturacyjnego </w:t>
            </w: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br/>
              <w:t>i centralnego bezdechu sennego, niewydolności oddechowej (ostrej i przewlekłej), nowotworów układu oddechowego,</w:t>
            </w:r>
          </w:p>
          <w:p w14:paraId="25D53A8F" w14:textId="77777777" w:rsidR="00C46724" w:rsidRPr="00EB68AA" w:rsidRDefault="00C46724" w:rsidP="00404190">
            <w:pPr>
              <w:numPr>
                <w:ilvl w:val="0"/>
                <w:numId w:val="20"/>
              </w:numPr>
              <w:spacing w:after="0" w:line="240" w:lineRule="auto"/>
              <w:ind w:left="306" w:hanging="284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chorób układu pokarmowego, w tym: chorób, jamy ustnej, przełyku, żołądka i dwunastnicy, jelit, trzustki, wątroby, dróg żółciowych i pęcherzyka żółciowego, </w:t>
            </w:r>
          </w:p>
          <w:p w14:paraId="00344470" w14:textId="77777777" w:rsidR="00C46724" w:rsidRPr="00EB68AA" w:rsidRDefault="00F535B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EW40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teoretyczne i praktyczne diagnostyki laboratoryjnej</w:t>
            </w:r>
          </w:p>
          <w:p w14:paraId="703230E9" w14:textId="77777777" w:rsidR="00C46724" w:rsidRPr="00EB68AA" w:rsidRDefault="00F535B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EW43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zna i rozumie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podstawowe pojęcia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farmakoekonomiczne</w:t>
            </w:r>
            <w:proofErr w:type="spellEnd"/>
          </w:p>
          <w:p w14:paraId="508B4BA3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FW1. zna i rozumie przyczyny, objawy, zasady diagnozowania oraz postępowania terapeutycznego w odniesieniu do najczęstszych chorób wymagających interwencji chirurgicznej, z uwzględnieniem odrębności wieku dziecięcego w tym w szczególności:</w:t>
            </w:r>
          </w:p>
          <w:p w14:paraId="0AE19126" w14:textId="77777777" w:rsidR="00C46724" w:rsidRPr="00EB68AA" w:rsidRDefault="00C46724" w:rsidP="00404190">
            <w:pPr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ostrych i przewlekłych chorób jamy brzusznej,</w:t>
            </w:r>
          </w:p>
          <w:p w14:paraId="0A8A059F" w14:textId="77777777" w:rsidR="00C46724" w:rsidRPr="00EB68AA" w:rsidRDefault="00C46724" w:rsidP="00404190">
            <w:pPr>
              <w:numPr>
                <w:ilvl w:val="0"/>
                <w:numId w:val="21"/>
              </w:num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chorób klatki piersiowej,</w:t>
            </w:r>
          </w:p>
          <w:p w14:paraId="6C065BAF" w14:textId="77777777" w:rsidR="00C46724" w:rsidRPr="00EB68AA" w:rsidRDefault="00C46724" w:rsidP="00404190">
            <w:pPr>
              <w:numPr>
                <w:ilvl w:val="0"/>
                <w:numId w:val="21"/>
              </w:numPr>
              <w:tabs>
                <w:tab w:val="left" w:pos="746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chorób kończyn i głowy</w:t>
            </w:r>
          </w:p>
          <w:p w14:paraId="4AF827E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zna zasady kwalifikacji </w:t>
            </w:r>
            <w:r w:rsidR="00F535B7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podstawowych zabiegów operacyjnych i inw</w:t>
            </w:r>
            <w:r w:rsidR="00F535B7" w:rsidRPr="00EB68AA">
              <w:rPr>
                <w:rFonts w:asciiTheme="minorHAnsi" w:hAnsiTheme="minorHAnsi" w:cstheme="minorHAnsi"/>
                <w:sz w:val="22"/>
                <w:szCs w:val="22"/>
              </w:rPr>
              <w:t>azyjnych procedur diagnostyczno-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leczniczych</w:t>
            </w:r>
            <w:r w:rsidR="00F535B7" w:rsidRPr="00EB68AA">
              <w:rPr>
                <w:rFonts w:asciiTheme="minorHAnsi" w:hAnsiTheme="minorHAnsi" w:cstheme="minorHAnsi"/>
                <w:sz w:val="22"/>
                <w:szCs w:val="22"/>
              </w:rPr>
              <w:t>, zasady ich wykonywania i najczęstsze powikłania</w:t>
            </w:r>
          </w:p>
          <w:p w14:paraId="2D1EE4BE" w14:textId="77777777" w:rsidR="00C46724" w:rsidRPr="00EB68AA" w:rsidRDefault="00F535B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zasady bezpieczeństwa okołooperacyjnego, przygotowania pacjenta do operacji, wykonania znieczulenia ogólnego i miejscowego oraz kontrolowanej sedacji</w:t>
            </w:r>
          </w:p>
          <w:p w14:paraId="153A061F" w14:textId="77777777" w:rsidR="00F535B7" w:rsidRPr="00EB68AA" w:rsidRDefault="00F535B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FW10.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posiada wiedzę z zakresu współcześnie wykorzystywanych badań obrazowych, w szczególności:</w:t>
            </w:r>
          </w:p>
          <w:p w14:paraId="6E099678" w14:textId="77777777" w:rsidR="00F535B7" w:rsidRPr="00EB68AA" w:rsidRDefault="00F535B7" w:rsidP="00404190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symptomatologię radiologiczną podstawowych chorób</w:t>
            </w:r>
          </w:p>
          <w:p w14:paraId="00DE772E" w14:textId="77777777" w:rsidR="00F535B7" w:rsidRPr="00EB68AA" w:rsidRDefault="00F535B7" w:rsidP="00404190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metody instrumentalne i techniki obrazowe wykorzystywane do zabiegów leczniczych,</w:t>
            </w:r>
          </w:p>
          <w:p w14:paraId="718EBD4E" w14:textId="77777777" w:rsidR="00F535B7" w:rsidRPr="00EB68AA" w:rsidRDefault="00F535B7" w:rsidP="00404190">
            <w:pPr>
              <w:numPr>
                <w:ilvl w:val="0"/>
                <w:numId w:val="22"/>
              </w:numPr>
              <w:tabs>
                <w:tab w:val="left" w:pos="74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wskazania, przeciwwskazania i przygotowanie pacjentów do poszczególnych rodzajów badań obrazowych oraz przeciwwskazania do stosowania środków kontrastujących.</w:t>
            </w:r>
          </w:p>
          <w:p w14:paraId="0C014FE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FW14. posiada podstawową wiedzę z zakresu transplantologii zabiegowej, zna wskazania do przeszczepienia nieodwracalnie uszkodzonych narządów i tkanek oraz procedury z tym związane</w:t>
            </w:r>
          </w:p>
          <w:p w14:paraId="2962110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FW15. zna zasady wysuwania podejrzenia oraz rozpoznawania śmierci mózgu</w:t>
            </w:r>
          </w:p>
        </w:tc>
        <w:tc>
          <w:tcPr>
            <w:tcW w:w="3263" w:type="dxa"/>
          </w:tcPr>
          <w:p w14:paraId="32340C6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podsumowujące:</w:t>
            </w:r>
          </w:p>
          <w:p w14:paraId="11CD144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Program nauczania realizowany 4 lata, egzamin testowy i praktyczny na VI roku studiów</w:t>
            </w:r>
          </w:p>
          <w:p w14:paraId="5F6309A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5765263" w14:textId="3E760F7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5743906E" w14:textId="74E2B98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608BE86" w14:textId="6045FC9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8821078" w14:textId="57CFBBB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0BE93C0" w14:textId="37A80C5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lastRenderedPageBreak/>
              <w:t>zaliczenie poszczególnych czynności</w:t>
            </w:r>
          </w:p>
          <w:p w14:paraId="4A370384" w14:textId="556F409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opis przypadku </w:t>
            </w:r>
          </w:p>
          <w:p w14:paraId="3B8EC5D5" w14:textId="5E146A0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6F483EE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319F46D8" w14:textId="77777777" w:rsidTr="00DD0A31">
        <w:trPr>
          <w:trHeight w:val="405"/>
          <w:jc w:val="center"/>
        </w:trPr>
        <w:tc>
          <w:tcPr>
            <w:tcW w:w="7073" w:type="dxa"/>
          </w:tcPr>
          <w:p w14:paraId="1184F2E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EU1. przeprowadza wywiad lekarski z pacjentem dorosłym</w:t>
            </w:r>
          </w:p>
          <w:p w14:paraId="34681B8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EU3. przeprowadza pełne i ukierunkowane badanie fizykalne pacjenta dorosłego</w:t>
            </w:r>
          </w:p>
          <w:p w14:paraId="18F4008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EU14. rozpoznaje stany bezpośredniego zagrożenia życia</w:t>
            </w:r>
          </w:p>
          <w:p w14:paraId="63C5EF2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</w:t>
            </w:r>
          </w:p>
          <w:p w14:paraId="3B745B0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EU32. potrafi planować konsultacje specjalistyczne</w:t>
            </w:r>
          </w:p>
          <w:p w14:paraId="79D5B7D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EU37. rozpoznaje agonię pacjenta i stwierdza jego zgon</w:t>
            </w:r>
          </w:p>
          <w:p w14:paraId="16F9D2A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</w:t>
            </w:r>
          </w:p>
          <w:p w14:paraId="0913F32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FU1. asystuje przy typowym zabiegu operacyjnym, potrafi przygotować pole operacyjne i znieczulić miejscowo okolicę operowaną</w:t>
            </w:r>
          </w:p>
          <w:p w14:paraId="5D64749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FU2. posługuje się podstawowymi narzędziami chirurgicznymi</w:t>
            </w:r>
          </w:p>
          <w:p w14:paraId="71D89E2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stosuje się do zasad aseptyki i antyseptyki</w:t>
            </w:r>
          </w:p>
          <w:p w14:paraId="1E379F2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potrafi zaopatrzyć prostą ranę, założyć i zmienić jałowy opatrunek chirurgiczny</w:t>
            </w:r>
          </w:p>
          <w:p w14:paraId="56E1472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FU6. potrafi zbadać sutki, węzły chłonne, gruczoł tarczowy oraz jamę brzuszną w aspekcie ostrego brzucha, a także wykon</w:t>
            </w:r>
            <w:r w:rsidR="00F674BD" w:rsidRPr="00EB68AA">
              <w:rPr>
                <w:rFonts w:asciiTheme="minorHAnsi" w:hAnsiTheme="minorHAnsi" w:cstheme="minorHAnsi"/>
                <w:sz w:val="22"/>
                <w:szCs w:val="22"/>
              </w:rPr>
              <w:t>ywa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ć badanie palcem przez odbyt</w:t>
            </w:r>
          </w:p>
          <w:p w14:paraId="1B736E8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FU9. potrafi zaopatrzyć krwawienie zewnętrzne</w:t>
            </w:r>
          </w:p>
        </w:tc>
        <w:tc>
          <w:tcPr>
            <w:tcW w:w="3263" w:type="dxa"/>
          </w:tcPr>
          <w:p w14:paraId="3664C05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234588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52E6CD1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B57B6E9" w14:textId="172FE38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F10FFA1" w14:textId="624CB2F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7A2BAE6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78CED3C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67A79F2D" w14:textId="77777777" w:rsidTr="00DD0A31">
        <w:trPr>
          <w:trHeight w:val="405"/>
          <w:jc w:val="center"/>
        </w:trPr>
        <w:tc>
          <w:tcPr>
            <w:tcW w:w="7073" w:type="dxa"/>
          </w:tcPr>
          <w:p w14:paraId="466DA64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7791F65E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5A573E7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75C3338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725BE11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1DF95A09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01FFC62B" w14:textId="77777777" w:rsidR="00193B4E" w:rsidRPr="00EB68AA" w:rsidRDefault="00193B4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4C620A41" w14:textId="77777777" w:rsidR="00193B4E" w:rsidRPr="00EB68AA" w:rsidRDefault="00193B4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8304704" w14:textId="77777777" w:rsidR="00193B4E" w:rsidRPr="00EB68AA" w:rsidRDefault="00193B4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1F214869" w14:textId="77777777" w:rsidR="00193B4E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5AE3A375" w14:textId="77777777" w:rsidR="00C46724" w:rsidRPr="00EB68AA" w:rsidRDefault="00193B4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63" w:type="dxa"/>
          </w:tcPr>
          <w:p w14:paraId="6A02ABF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38D567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6039E9B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8C8FCCF" w14:textId="11D04DC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197626C" w14:textId="3C3610A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2492684D" w14:textId="1D72B7F2" w:rsidR="00C46724" w:rsidRPr="00EB68AA" w:rsidRDefault="00DD0A31" w:rsidP="00DD0A31">
      <w:pPr>
        <w:pStyle w:val="Nagwek2"/>
      </w:pPr>
      <w:r w:rsidRPr="00EB68AA">
        <w:t>PRZEDMIOT/MODUŁ: Toksykologia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6"/>
        <w:gridCol w:w="3782"/>
      </w:tblGrid>
      <w:tr w:rsidR="00C46724" w:rsidRPr="00EB68AA" w14:paraId="5C5C3CF0" w14:textId="77777777" w:rsidTr="00DD0A31">
        <w:trPr>
          <w:cantSplit/>
          <w:trHeight w:val="317"/>
          <w:tblHeader/>
          <w:jc w:val="center"/>
        </w:trPr>
        <w:tc>
          <w:tcPr>
            <w:tcW w:w="6976" w:type="dxa"/>
          </w:tcPr>
          <w:p w14:paraId="0E015706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782" w:type="dxa"/>
          </w:tcPr>
          <w:p w14:paraId="64744A8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6C31D42" w14:textId="77777777" w:rsidTr="00DD0A31">
        <w:trPr>
          <w:cantSplit/>
          <w:trHeight w:val="263"/>
          <w:jc w:val="center"/>
        </w:trPr>
        <w:tc>
          <w:tcPr>
            <w:tcW w:w="6976" w:type="dxa"/>
          </w:tcPr>
          <w:p w14:paraId="599AB4DA" w14:textId="77777777" w:rsidR="00C46724" w:rsidRPr="00EB68AA" w:rsidRDefault="000F65A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podstawowe pojęcia z toksykologii ogólnej</w:t>
            </w:r>
          </w:p>
          <w:p w14:paraId="1F18FE17" w14:textId="77777777" w:rsidR="00C46724" w:rsidRPr="00EB68AA" w:rsidRDefault="000F65A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objawy najczęściej występujących ostrych zatruć, w tym alkoholami, narkotykami, substancjami psy</w:t>
            </w:r>
            <w:r w:rsidR="00363398" w:rsidRPr="00EB68AA">
              <w:rPr>
                <w:rFonts w:asciiTheme="minorHAnsi" w:hAnsiTheme="minorHAnsi" w:cstheme="minorHAnsi"/>
                <w:sz w:val="22"/>
                <w:szCs w:val="22"/>
              </w:rPr>
              <w:t>choaktywnymi, metalami ciężkimi oraz wybranymi grupami leków</w:t>
            </w:r>
          </w:p>
          <w:p w14:paraId="1CD88B9A" w14:textId="77777777" w:rsidR="00C46724" w:rsidRPr="00EB68AA" w:rsidRDefault="000F65A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podstawowe zasady postępowania diagnostycznego w zatruciach</w:t>
            </w:r>
          </w:p>
        </w:tc>
        <w:tc>
          <w:tcPr>
            <w:tcW w:w="3782" w:type="dxa"/>
          </w:tcPr>
          <w:p w14:paraId="3A706538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oceniana na podstawie aktywnego udziału w ćwiczeniach oraz dwóch kolokwiów pisemnych (forma testowa) obejmujących wszystkie treści programowe</w:t>
            </w:r>
          </w:p>
          <w:p w14:paraId="04E7D9C2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D9994BC" w14:textId="437CE2CC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ćwiczeń</w:t>
            </w:r>
          </w:p>
          <w:p w14:paraId="17EBBF0D" w14:textId="532ED748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dwa kolokwia pisemne (pytania testowe) </w:t>
            </w:r>
          </w:p>
          <w:p w14:paraId="4A0D0587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099E189" w14:textId="21B7DFDA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A6E2846" w14:textId="6B012E19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4F0BE7A9" w14:textId="73643E78" w:rsidR="00C46724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68E05C9C" w14:textId="77777777" w:rsidTr="00DD0A31">
        <w:trPr>
          <w:cantSplit/>
          <w:trHeight w:val="263"/>
          <w:jc w:val="center"/>
        </w:trPr>
        <w:tc>
          <w:tcPr>
            <w:tcW w:w="6976" w:type="dxa"/>
          </w:tcPr>
          <w:p w14:paraId="56461EC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CU18. potrafi oszacować niebezpieczeństwo toksykologiczne w określonych grupach wiekowych oraz w stanach niewydolności wątroby i nerek, a także zapobiegać zatruciom lekami</w:t>
            </w:r>
          </w:p>
          <w:p w14:paraId="5B1896A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CU19. interpretuje wyniki badań toksykologicznych</w:t>
            </w:r>
          </w:p>
        </w:tc>
        <w:tc>
          <w:tcPr>
            <w:tcW w:w="3782" w:type="dxa"/>
          </w:tcPr>
          <w:p w14:paraId="5958925B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oceniane na podstawie aktywnego udziału w ćwiczeniach oraz dwóch kolokwiów pisemnych (forma testowa)</w:t>
            </w:r>
          </w:p>
          <w:p w14:paraId="35F39968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D50F748" w14:textId="5D66B955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062B7075" w14:textId="476612E7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ćwiczeń</w:t>
            </w:r>
          </w:p>
          <w:p w14:paraId="4B85F02D" w14:textId="569B1E87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dwa kolokwia pisemne (pytania testowe) </w:t>
            </w:r>
          </w:p>
          <w:p w14:paraId="6C5BC69C" w14:textId="77777777" w:rsidR="00CF01B0" w:rsidRPr="00EB68AA" w:rsidRDefault="00CF01B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7DF4DD4" w14:textId="7AC21CC4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CB97AEE" w14:textId="39878B62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2ADF027" w14:textId="096E2373" w:rsidR="00CF01B0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5E2CD08" w14:textId="251E2E41" w:rsidR="00C46724" w:rsidRPr="00EB68AA" w:rsidRDefault="00CF01B0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2329301B" w14:textId="77777777" w:rsidTr="00DD0A31">
        <w:trPr>
          <w:cantSplit/>
          <w:trHeight w:val="405"/>
          <w:jc w:val="center"/>
        </w:trPr>
        <w:tc>
          <w:tcPr>
            <w:tcW w:w="6976" w:type="dxa"/>
          </w:tcPr>
          <w:p w14:paraId="024DA910" w14:textId="77777777" w:rsidR="000F65A2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K4. </w:t>
            </w:r>
            <w:r w:rsidR="000F65A2" w:rsidRPr="00EB68AA">
              <w:rPr>
                <w:rFonts w:asciiTheme="minorHAnsi" w:hAnsiTheme="minorHAnsi" w:cstheme="minorHAnsi"/>
                <w:sz w:val="22"/>
                <w:szCs w:val="22"/>
              </w:rPr>
              <w:t>dostrzega i rozpoznaje własne ograniczenia oraz dokonuje samooceny deficytów i potrzeb edukacyjnych</w:t>
            </w:r>
          </w:p>
          <w:p w14:paraId="785B7CDD" w14:textId="77777777" w:rsidR="000F65A2" w:rsidRPr="00EB68AA" w:rsidRDefault="000F65A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68D21103" w14:textId="77777777" w:rsidR="00C46724" w:rsidRPr="00EB68AA" w:rsidRDefault="000F65A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</w:tc>
        <w:tc>
          <w:tcPr>
            <w:tcW w:w="3782" w:type="dxa"/>
          </w:tcPr>
          <w:p w14:paraId="5DE3920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  <w:p w14:paraId="7E67077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51972F8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30076E9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282B60B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dyskusja w czasie zajęć</w:t>
            </w:r>
          </w:p>
        </w:tc>
      </w:tr>
    </w:tbl>
    <w:p w14:paraId="7E27526C" w14:textId="13C483FE" w:rsidR="00C46724" w:rsidRPr="00EB68AA" w:rsidRDefault="00DD0A31" w:rsidP="00DD0A31">
      <w:pPr>
        <w:pStyle w:val="Nagwek2"/>
      </w:pPr>
      <w:r w:rsidRPr="00EB68AA">
        <w:t>PRZEDMIOT/MODUŁ: Chirurgia szczękowa</w:t>
      </w:r>
    </w:p>
    <w:tbl>
      <w:tblPr>
        <w:tblW w:w="101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7"/>
        <w:gridCol w:w="3250"/>
      </w:tblGrid>
      <w:tr w:rsidR="00C46724" w:rsidRPr="00EB68AA" w14:paraId="419F3AE9" w14:textId="77777777" w:rsidTr="00DD0A31">
        <w:trPr>
          <w:cantSplit/>
          <w:trHeight w:val="317"/>
          <w:tblHeader/>
          <w:jc w:val="center"/>
        </w:trPr>
        <w:tc>
          <w:tcPr>
            <w:tcW w:w="6937" w:type="dxa"/>
          </w:tcPr>
          <w:p w14:paraId="59DEFEFE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50" w:type="dxa"/>
          </w:tcPr>
          <w:p w14:paraId="5AE9423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9D11258" w14:textId="77777777" w:rsidTr="00DD0A31">
        <w:trPr>
          <w:cantSplit/>
          <w:trHeight w:val="263"/>
          <w:jc w:val="center"/>
        </w:trPr>
        <w:tc>
          <w:tcPr>
            <w:tcW w:w="6937" w:type="dxa"/>
          </w:tcPr>
          <w:p w14:paraId="14A3D630" w14:textId="77777777" w:rsidR="00C46724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CW20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dezynfekcji, sterylizacji i postępowania aseptycznego</w:t>
            </w:r>
          </w:p>
          <w:p w14:paraId="6C5CA53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HW16. Zna główne czynniki powstawania próchnicy zębów</w:t>
            </w:r>
          </w:p>
          <w:p w14:paraId="393BD8A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HW17. Zna profilaktykę fluorkową</w:t>
            </w:r>
          </w:p>
          <w:p w14:paraId="47F40B4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HW18. Zna związek choroby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odogniskowej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ze stanami patologicznymi w jamie ustnej</w:t>
            </w:r>
          </w:p>
          <w:p w14:paraId="7861D05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HW19. Zna procedury wykrywania ognisk zakażenia w narządzie żucia</w:t>
            </w:r>
          </w:p>
          <w:p w14:paraId="5B81F41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HW20. Zna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zębopochodne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zapalenie tkanek miękkich</w:t>
            </w:r>
          </w:p>
          <w:p w14:paraId="237D0A0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HW21. Zna profilaktykę onkologiczną</w:t>
            </w:r>
          </w:p>
          <w:p w14:paraId="0EF60D2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HW22. Zna wady narządu żucia</w:t>
            </w:r>
          </w:p>
        </w:tc>
        <w:tc>
          <w:tcPr>
            <w:tcW w:w="3250" w:type="dxa"/>
          </w:tcPr>
          <w:p w14:paraId="10625E0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8BD8DAE" w14:textId="77777777" w:rsidR="00C46724" w:rsidRPr="00EB68AA" w:rsidRDefault="00C46724" w:rsidP="00641D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zaliczenie pisemne, do zaliczenia wymagane jest minimum 60% poprawnych odpowiedzi. </w:t>
            </w:r>
          </w:p>
          <w:p w14:paraId="0AF117F8" w14:textId="77777777" w:rsidR="00C46724" w:rsidRPr="00EB68AA" w:rsidRDefault="00C46724" w:rsidP="00641DB3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Ocena końcowa na podstawie wyników zaliczenia ocen z ćwiczeń oraz umiejętności praktycznych (badanie pacjenta).</w:t>
            </w:r>
          </w:p>
          <w:p w14:paraId="5E312AB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F4042A3" w14:textId="3DA5A59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F493BBB" w14:textId="340EC8C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78570F1" w14:textId="5339C1D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54A98B5" w14:textId="299F17D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213E7361" w14:textId="77777777" w:rsidTr="00DD0A31">
        <w:trPr>
          <w:cantSplit/>
          <w:trHeight w:val="263"/>
          <w:jc w:val="center"/>
        </w:trPr>
        <w:tc>
          <w:tcPr>
            <w:tcW w:w="6937" w:type="dxa"/>
          </w:tcPr>
          <w:p w14:paraId="14B9BBD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pacjenta.</w:t>
            </w:r>
          </w:p>
          <w:p w14:paraId="346738D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FU1. Asystuje przy typowym zabiegu operacyjnym, potrafi przygotować pole operacyjne i znieczulić miejscowo okolicę operowaną;</w:t>
            </w:r>
          </w:p>
          <w:p w14:paraId="76FB4F0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FU2. Posługuje się podstawowymi narzędziami chirurgicznymi;</w:t>
            </w:r>
          </w:p>
          <w:p w14:paraId="221322E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FU3. Stosuje się do zasad aseptyki i antyseptyki; </w:t>
            </w:r>
          </w:p>
          <w:p w14:paraId="532F82E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Potrafi zaopatrzyć prostą ranę, założyć i zmienić jałowy opatrunek chirurgiczny;</w:t>
            </w:r>
          </w:p>
          <w:p w14:paraId="60BD1F6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FU9. Potrafi zaopatrzyć krwawienie zewnętrzne;</w:t>
            </w:r>
          </w:p>
          <w:p w14:paraId="526B4DB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HU5. Umie zakładać opatrunki, zaopatrzyć ranę, złamanie;</w:t>
            </w:r>
          </w:p>
          <w:p w14:paraId="799183B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HU11. Umie określić stan higieny i frekwencję próchnicy  i wskazać możliwość jej zapobiegania</w:t>
            </w:r>
          </w:p>
          <w:p w14:paraId="5E77686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HU12. Zna możliwości zapobiegania wadom zgryzu we wczesnym okresie rozwoju dziecka i późniejszych również;</w:t>
            </w:r>
          </w:p>
          <w:p w14:paraId="25EC748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HU13. Zna zagrożenia profilaktyki fluorkowej w postaci suplementu diety(</w:t>
            </w:r>
            <w:r w:rsidR="001F5803" w:rsidRPr="00EB68AA">
              <w:rPr>
                <w:rFonts w:asciiTheme="minorHAnsi" w:hAnsiTheme="minorHAnsi" w:cstheme="minorHAnsi"/>
                <w:sz w:val="22"/>
                <w:szCs w:val="22"/>
              </w:rPr>
              <w:t>tabletki drogą pokarmową);</w:t>
            </w:r>
          </w:p>
          <w:p w14:paraId="7B3E713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HU14. Umie współpracować z dentystą w aspekcie diagnostyki ognisk zakażenia i choroby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odogniskowej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2589806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HU15. Umie udzielić pierwszej pomocy w stanach zapalnych i urazach twarzoczaszki;</w:t>
            </w:r>
          </w:p>
          <w:p w14:paraId="2710B9C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HU16. Umie rozpoznać wadę rozwojową, stan przedrakowy i nowotwór w obrębie twarzoczaszki;</w:t>
            </w:r>
          </w:p>
          <w:p w14:paraId="47B3DB8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HU19. Potrafi opisać przypadek pacjenta posługując się terminologią specjalistyczną;</w:t>
            </w:r>
          </w:p>
        </w:tc>
        <w:tc>
          <w:tcPr>
            <w:tcW w:w="3250" w:type="dxa"/>
          </w:tcPr>
          <w:p w14:paraId="59F910B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430364C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realizacja określonego zadania</w:t>
            </w:r>
          </w:p>
          <w:p w14:paraId="743DB20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  <w:p w14:paraId="7DE4B0C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95EBF7F" w14:textId="59A0C8E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2E5590E" w14:textId="7075187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39659D5" w14:textId="603DA2A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A0121DB" w14:textId="18B2E84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87CDAD4" w14:textId="6721777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8E3ABB2" w14:textId="5A8807C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6040C948" w14:textId="77777777" w:rsidTr="00DD0A31">
        <w:trPr>
          <w:cantSplit/>
          <w:trHeight w:val="405"/>
          <w:jc w:val="center"/>
        </w:trPr>
        <w:tc>
          <w:tcPr>
            <w:tcW w:w="6937" w:type="dxa"/>
          </w:tcPr>
          <w:p w14:paraId="73DD0E0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0271034F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4498A778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F5D8229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31572807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77A752CE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6920A6DD" w14:textId="77777777" w:rsidR="001F2DF5" w:rsidRPr="00EB68AA" w:rsidRDefault="001F2DF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4AE5A35" w14:textId="77777777" w:rsidR="001F2DF5" w:rsidRPr="00EB68AA" w:rsidRDefault="001F2DF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4FC768A3" w14:textId="77777777" w:rsidR="001F2DF5" w:rsidRPr="00EB68AA" w:rsidRDefault="001F2DF5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300616B3" w14:textId="77777777" w:rsidR="001F2DF5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74A19090" w14:textId="77777777" w:rsidR="00C46724" w:rsidRPr="00EB68AA" w:rsidRDefault="001F2DF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50" w:type="dxa"/>
          </w:tcPr>
          <w:p w14:paraId="7533E5B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63006BA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222DEAB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6921F2F" w14:textId="04AF0C7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EC32A76" w14:textId="2F674A2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</w:tbl>
    <w:p w14:paraId="3076B5E2" w14:textId="25D3B3E2" w:rsidR="00C46724" w:rsidRPr="00EB68AA" w:rsidRDefault="00DD0A31" w:rsidP="00DD0A31">
      <w:pPr>
        <w:pStyle w:val="Nagwek2"/>
      </w:pPr>
      <w:r w:rsidRPr="00EB68AA">
        <w:t>PRZEDMIOT/MODUŁ: Prawo medyczne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8"/>
        <w:gridCol w:w="3221"/>
      </w:tblGrid>
      <w:tr w:rsidR="00C46724" w:rsidRPr="00EB68AA" w14:paraId="2058A110" w14:textId="77777777" w:rsidTr="00DD0A31">
        <w:trPr>
          <w:cantSplit/>
          <w:trHeight w:val="317"/>
          <w:tblHeader/>
          <w:jc w:val="center"/>
        </w:trPr>
        <w:tc>
          <w:tcPr>
            <w:tcW w:w="6908" w:type="dxa"/>
          </w:tcPr>
          <w:p w14:paraId="71F8A374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1" w:type="dxa"/>
          </w:tcPr>
          <w:p w14:paraId="6AA39359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A5CC4D8" w14:textId="77777777" w:rsidTr="00DD0A31">
        <w:trPr>
          <w:cantSplit/>
          <w:trHeight w:val="263"/>
          <w:jc w:val="center"/>
        </w:trPr>
        <w:tc>
          <w:tcPr>
            <w:tcW w:w="6908" w:type="dxa"/>
          </w:tcPr>
          <w:p w14:paraId="0327B397" w14:textId="77777777" w:rsidR="00C46724" w:rsidRPr="00EB68AA" w:rsidRDefault="004B41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regulacje prawne dotyczące udzielania świadczeń zdrowotnych, praw pacjenta,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prawa pracy, podstaw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wykonywania zawodu lekarza i funkcjonowania samorządu lekarskiego;</w:t>
            </w:r>
          </w:p>
          <w:p w14:paraId="252153FD" w14:textId="77777777" w:rsidR="00C46724" w:rsidRPr="00EB68AA" w:rsidRDefault="004B41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podstawowe regulacje dotyczące organizacji i finansowania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systemu ochrony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zdrowia, powszechnego ubezpieczenia zdrowotnego oraz zasady organizacji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podmiotów leczniczych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A9FEA3B" w14:textId="77777777" w:rsidR="00C46724" w:rsidRPr="00EB68AA" w:rsidRDefault="00792E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obowiązki prawne lekarza w zakresie stwierdzenia zgonu;</w:t>
            </w:r>
          </w:p>
          <w:p w14:paraId="33E99155" w14:textId="77777777" w:rsidR="00C46724" w:rsidRPr="00EB68AA" w:rsidRDefault="00792E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zna regulacje prawne i podstawowe metody dotyczące eksperymentu medycznego oraz prowadzenia innych badań medycznych z uwzględnieniem podstawowych metod analizy danych</w:t>
            </w:r>
          </w:p>
          <w:p w14:paraId="227930B0" w14:textId="77777777" w:rsidR="00C46724" w:rsidRPr="00EB68AA" w:rsidRDefault="00792E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regulacje prawne dotyczące przeszczepów, sztucznej prokreacji,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przerywania ciąży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, zabiegów estetycznych, leczenia paliatywnego, chorób psychicznych;</w:t>
            </w:r>
          </w:p>
          <w:p w14:paraId="1E4D9C5E" w14:textId="77777777" w:rsidR="00C46724" w:rsidRPr="00EB68AA" w:rsidRDefault="00792E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regulacje prawne dotyczące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tajemnicy lekarskiej, prowadzenia dokumentacji medycznej, odpowiedzialności karnej, cywilnej i zawodowej lekarza; </w:t>
            </w:r>
          </w:p>
          <w:p w14:paraId="2274801E" w14:textId="77777777" w:rsidR="00C46724" w:rsidRPr="00EB68AA" w:rsidRDefault="00792E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pojęcie błędu medycznego, najczęstsze przyczyny błędów medycznych i zasady opiniowania w takich przypadkach;</w:t>
            </w:r>
          </w:p>
        </w:tc>
        <w:tc>
          <w:tcPr>
            <w:tcW w:w="3221" w:type="dxa"/>
          </w:tcPr>
          <w:p w14:paraId="6A63BAB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EFDF03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egzamin pisemny w formie testu jednokrotnego wyboru wraz z jednym krótkim pytaniem otwartym (opisowym)</w:t>
            </w:r>
          </w:p>
          <w:p w14:paraId="3EF4641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0B17DFC" w14:textId="2F869A4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43AF107" w14:textId="52A6A95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43D9A7F" w14:textId="36811B6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1C31AE05" w14:textId="77777777" w:rsidTr="00DD0A31">
        <w:trPr>
          <w:trHeight w:val="263"/>
          <w:jc w:val="center"/>
        </w:trPr>
        <w:tc>
          <w:tcPr>
            <w:tcW w:w="6908" w:type="dxa"/>
          </w:tcPr>
          <w:p w14:paraId="73F8499D" w14:textId="77777777" w:rsidR="00C46724" w:rsidRPr="00EB68AA" w:rsidRDefault="00E53C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potrafi wyjaśnić osobom korzystającym ze świadczeń medycznych ich podstawowe uprawnienia oraz podstawy prawne udzielania tych świadczeń;</w:t>
            </w:r>
          </w:p>
          <w:p w14:paraId="172D0040" w14:textId="77777777" w:rsidR="00C46724" w:rsidRPr="00EB68AA" w:rsidRDefault="00E53C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potrafi sporządzać zaświadczenia lekarskie na potrzeby pacjentów, ich rodzin i innych podmiotów</w:t>
            </w:r>
          </w:p>
          <w:p w14:paraId="346F669A" w14:textId="77777777" w:rsidR="00C46724" w:rsidRPr="00EB68AA" w:rsidRDefault="00E53C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podczas badania dziecka potrafi rozpoznać zachowania i objawy wskazujące na możliwość wystąpienia przemocy wobec dziecka;</w:t>
            </w:r>
          </w:p>
          <w:p w14:paraId="30BFE322" w14:textId="77777777" w:rsidR="00C46724" w:rsidRPr="00EB68AA" w:rsidRDefault="00E53C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potrafi działać w sposób umożliwiający unikanie błędów medycznych</w:t>
            </w:r>
          </w:p>
        </w:tc>
        <w:tc>
          <w:tcPr>
            <w:tcW w:w="3221" w:type="dxa"/>
          </w:tcPr>
          <w:p w14:paraId="4C796A3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68ED8CA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egzamin pisemny w formie testu jednokrotnego wyboru wraz z jednym krótkim pytaniem otwartym (opisowym)</w:t>
            </w:r>
          </w:p>
          <w:p w14:paraId="7C3A1BD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5C49F46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obserwacja pracy studenta</w:t>
            </w:r>
          </w:p>
        </w:tc>
      </w:tr>
      <w:tr w:rsidR="00C46724" w:rsidRPr="00EB68AA" w14:paraId="714FED6F" w14:textId="77777777" w:rsidTr="00DD0A31">
        <w:trPr>
          <w:cantSplit/>
          <w:trHeight w:val="405"/>
          <w:jc w:val="center"/>
        </w:trPr>
        <w:tc>
          <w:tcPr>
            <w:tcW w:w="6908" w:type="dxa"/>
          </w:tcPr>
          <w:p w14:paraId="38EDBBC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134A73FA" w14:textId="77777777" w:rsidR="0055701B" w:rsidRPr="00EB68AA" w:rsidRDefault="0055701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A5002C2" w14:textId="77777777" w:rsidR="0055701B" w:rsidRPr="00EB68AA" w:rsidRDefault="0055701B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A868426" w14:textId="77777777" w:rsidR="0055701B" w:rsidRPr="00EB68AA" w:rsidRDefault="0055701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221" w:type="dxa"/>
          </w:tcPr>
          <w:p w14:paraId="75887E1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F2F239E" w14:textId="77777777" w:rsidR="00984414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ocenianie ciągłe przez nauczyciela </w:t>
            </w:r>
          </w:p>
          <w:p w14:paraId="10595155" w14:textId="104A586E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D91E6C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dyskusja w czasie zajęć</w:t>
            </w:r>
          </w:p>
        </w:tc>
      </w:tr>
    </w:tbl>
    <w:p w14:paraId="2254A68C" w14:textId="7FBA37B0" w:rsidR="00C46724" w:rsidRPr="00EB68AA" w:rsidRDefault="00DD0A31" w:rsidP="00DD0A31">
      <w:pPr>
        <w:pStyle w:val="Nagwek2"/>
      </w:pPr>
      <w:r w:rsidRPr="00EB68AA">
        <w:t>PRZEDMIOT/MODUŁ: Dermatologia i wenerologia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3221"/>
      </w:tblGrid>
      <w:tr w:rsidR="00C46724" w:rsidRPr="00EB68AA" w14:paraId="730E5E8C" w14:textId="77777777" w:rsidTr="00DD0A31">
        <w:trPr>
          <w:cantSplit/>
          <w:trHeight w:val="317"/>
          <w:tblHeader/>
          <w:jc w:val="center"/>
        </w:trPr>
        <w:tc>
          <w:tcPr>
            <w:tcW w:w="7356" w:type="dxa"/>
          </w:tcPr>
          <w:p w14:paraId="6B6A0E5A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21" w:type="dxa"/>
          </w:tcPr>
          <w:p w14:paraId="5EB579CC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79AAB99" w14:textId="77777777" w:rsidTr="00DD0A31">
        <w:trPr>
          <w:cantSplit/>
          <w:trHeight w:val="989"/>
          <w:jc w:val="center"/>
        </w:trPr>
        <w:tc>
          <w:tcPr>
            <w:tcW w:w="7356" w:type="dxa"/>
          </w:tcPr>
          <w:p w14:paraId="094E2017" w14:textId="77777777" w:rsidR="00C46724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podstawowe cechy, uwarunkowania środowiskowe i epidemiologiczne najczęstszych chorób skóry człowieka</w:t>
            </w:r>
          </w:p>
          <w:p w14:paraId="1531D652" w14:textId="77777777" w:rsidR="00C46724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i rozumie przyczyny, objawy, zasady diagnozowania i postępowania terapeutycznego w najczęstszych chorobach przenoszonych drogą płciową</w:t>
            </w:r>
          </w:p>
        </w:tc>
        <w:tc>
          <w:tcPr>
            <w:tcW w:w="3221" w:type="dxa"/>
          </w:tcPr>
          <w:p w14:paraId="33F7B19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065220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- zaliczenie ustne</w:t>
            </w:r>
          </w:p>
          <w:p w14:paraId="02D86D5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zajęć - egzamin testowy pisemny</w:t>
            </w:r>
          </w:p>
          <w:p w14:paraId="43E899C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D60069D" w14:textId="5D643A1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7EAA307" w14:textId="1BD8DC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F7D3641" w14:textId="55510E8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1975F6B" w14:textId="679E581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7342C77" w14:textId="29C9211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47840784" w14:textId="77777777" w:rsidTr="00DD0A31">
        <w:trPr>
          <w:cantSplit/>
          <w:trHeight w:val="989"/>
          <w:jc w:val="center"/>
        </w:trPr>
        <w:tc>
          <w:tcPr>
            <w:tcW w:w="7356" w:type="dxa"/>
          </w:tcPr>
          <w:p w14:paraId="23B5CDC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</w:t>
            </w:r>
          </w:p>
          <w:p w14:paraId="10A5496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EU17. przeprowadza analizę ewentualnych działań niepożądanych poszczególnych leków oraz interakcji między nimi</w:t>
            </w:r>
          </w:p>
          <w:p w14:paraId="2FFD529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EU18. proponuje indywidualizację obowiązujących wytycznych terapeutycznych oraz inne metody leczenia wobec nieskuteczności albo przeciwwskazań do terapii standardowej</w:t>
            </w:r>
          </w:p>
          <w:p w14:paraId="2456311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EU32. potrafi planować konsultacje specjalistyczne</w:t>
            </w:r>
          </w:p>
          <w:p w14:paraId="19A6842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EU35. ocenia odleżyny i stosuje odpowiednie opatrunki</w:t>
            </w:r>
          </w:p>
          <w:p w14:paraId="2428BC3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</w:t>
            </w:r>
          </w:p>
        </w:tc>
        <w:tc>
          <w:tcPr>
            <w:tcW w:w="3221" w:type="dxa"/>
          </w:tcPr>
          <w:p w14:paraId="49C9B60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A5A030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praktyczny </w:t>
            </w:r>
          </w:p>
          <w:p w14:paraId="4A32EDB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ED6A54E" w14:textId="32F4384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B9065AC" w14:textId="4FCAAED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D994422" w14:textId="5C5CB1F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5BD7C596" w14:textId="02AE0A6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FC3E148" w14:textId="2ABE31F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8A6868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3DE77F5D" w14:textId="77777777" w:rsidTr="00DD0A31">
        <w:trPr>
          <w:cantSplit/>
          <w:trHeight w:val="405"/>
          <w:jc w:val="center"/>
        </w:trPr>
        <w:tc>
          <w:tcPr>
            <w:tcW w:w="7356" w:type="dxa"/>
          </w:tcPr>
          <w:p w14:paraId="2F21335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27BA4E2B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315593C0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B11F535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AF8BE88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73B23DCC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17F9A583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5F4F435E" w14:textId="77777777" w:rsidR="002F6198" w:rsidRPr="00EB68AA" w:rsidRDefault="002F61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ED85080" w14:textId="77777777" w:rsidR="002F6198" w:rsidRPr="00EB68AA" w:rsidRDefault="002F61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4B953928" w14:textId="77777777" w:rsidR="002F6198" w:rsidRPr="00EB68AA" w:rsidRDefault="002F619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36BE9AB5" w14:textId="77777777" w:rsidR="002F6198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4941F02A" w14:textId="77777777" w:rsidR="00C46724" w:rsidRPr="00EB68AA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21" w:type="dxa"/>
          </w:tcPr>
          <w:p w14:paraId="01A7500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podsumowujące: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AB4FA8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</w:t>
            </w:r>
          </w:p>
          <w:p w14:paraId="5BFCB1F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8432ACE" w14:textId="18EFA86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3CDDE21" w14:textId="03698DD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BCF61CB" w14:textId="785FB7B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750DEBB9" w14:textId="6FA67C8D" w:rsidR="0060789F" w:rsidRDefault="0060789F" w:rsidP="00641DB3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1052F85" w14:textId="56F2CC14" w:rsidR="00C46724" w:rsidRPr="00EB68AA" w:rsidRDefault="0060789F" w:rsidP="0060789F">
      <w:pPr>
        <w:pStyle w:val="Nagwek2"/>
      </w:pPr>
      <w:r w:rsidRPr="00EB68AA">
        <w:lastRenderedPageBreak/>
        <w:t>PRZEDMIOT/MODUŁ: Neurologia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0B9302A9" w14:textId="77777777" w:rsidTr="0060789F">
        <w:trPr>
          <w:cantSplit/>
          <w:trHeight w:val="317"/>
          <w:tblHeader/>
          <w:jc w:val="center"/>
        </w:trPr>
        <w:tc>
          <w:tcPr>
            <w:tcW w:w="6870" w:type="dxa"/>
          </w:tcPr>
          <w:p w14:paraId="60A1D808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3BE998AD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BC3AD0F" w14:textId="77777777" w:rsidTr="0060789F">
        <w:trPr>
          <w:cantSplit/>
          <w:trHeight w:val="405"/>
          <w:jc w:val="center"/>
        </w:trPr>
        <w:tc>
          <w:tcPr>
            <w:tcW w:w="6870" w:type="dxa"/>
          </w:tcPr>
          <w:p w14:paraId="21D9D0C2" w14:textId="77777777" w:rsidR="002F6198" w:rsidRPr="0060789F" w:rsidRDefault="002F619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EW3. zna i rozumie przyczyny, objawy, zasady diagnozowania i </w:t>
            </w:r>
            <w:r w:rsidRPr="0060789F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postępowania terapeutycznego najczęstszych chorób dzieci: </w:t>
            </w:r>
          </w:p>
          <w:p w14:paraId="3C2A6144" w14:textId="2F2D0C85" w:rsidR="002F6198" w:rsidRPr="007A1EBA" w:rsidRDefault="002F6198" w:rsidP="007A1EBA">
            <w:pPr>
              <w:pStyle w:val="Akapitzlist"/>
              <w:numPr>
                <w:ilvl w:val="1"/>
                <w:numId w:val="1"/>
              </w:numPr>
              <w:tabs>
                <w:tab w:val="left" w:pos="667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  <w:lang w:eastAsia="pl-PL"/>
              </w:rPr>
              <w:t>mózgowego porażenia dziecięcego, zapaleń mózgu i opon mózgowo-rdzeniowych, padaczki,</w:t>
            </w:r>
          </w:p>
          <w:p w14:paraId="40E24FC9" w14:textId="77777777" w:rsidR="00C46724" w:rsidRPr="0060789F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789F">
              <w:rPr>
                <w:rFonts w:asciiTheme="minorHAnsi" w:hAnsiTheme="minorHAnsi" w:cstheme="minorHAnsi"/>
                <w:sz w:val="22"/>
                <w:szCs w:val="22"/>
              </w:rPr>
              <w:t>EW13. zna i potrafi rozróżnić podstawowe zespoły objawów neurologicznych</w:t>
            </w:r>
          </w:p>
          <w:p w14:paraId="451BA2F1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078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EW14. zna i rozumie przyczyny, objawy, zasady diagnozowania i postępowania terapeutycznego w najczęstszych chorobach układu nerwowego, w tym:</w:t>
            </w:r>
          </w:p>
          <w:p w14:paraId="5046D7FC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bólach głowy: migrenie, napięciowym bólu głowy i zespołach bólów głowy oraz neuralgii nerwu V,</w:t>
            </w:r>
          </w:p>
          <w:p w14:paraId="48D8AF9E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chorobach naczyniowych mózgu, w szczególności udarze mózgu,</w:t>
            </w:r>
          </w:p>
          <w:p w14:paraId="3BD62EC5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padaczce,</w:t>
            </w:r>
          </w:p>
          <w:p w14:paraId="22CD0466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zakażeniach układu nerwowego, w szczególności z</w:t>
            </w:r>
            <w:r w:rsidRPr="00EB68AA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apaleniu opon mózgowo-rdzeniowych, 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boreliozie, </w:t>
            </w:r>
            <w:r w:rsidRPr="00EB68AA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opryszczkowym zapaleniu mózgu, 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chorobach neurotransmisyjnych,</w:t>
            </w:r>
          </w:p>
          <w:p w14:paraId="2E2E85D0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otępieniach, w szczególności </w:t>
            </w:r>
            <w:r w:rsidRPr="00EB68AA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chorobie Alzheimera, otępieniu czołowym, otępieniu naczyniopochodnym i innych zespołach otępiennych,</w:t>
            </w:r>
          </w:p>
          <w:p w14:paraId="49D03E59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  <w:tab w:val="left" w:pos="66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chorobach jąder podstawy, w szczególności </w:t>
            </w:r>
            <w:r w:rsidRPr="00EB68AA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chorobie Parkinsona,</w:t>
            </w:r>
          </w:p>
          <w:p w14:paraId="54F4C89A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  <w:tab w:val="left" w:pos="66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chorobach demielinizacyjnych, w szczególności stwardnieniu rozsianym, </w:t>
            </w:r>
          </w:p>
          <w:p w14:paraId="4DC0A7D7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  <w:tab w:val="left" w:pos="66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chorobach układu nerwowo–mięśniowego, w szczególności stwardnieniu bocznym zanikowym i </w:t>
            </w:r>
            <w:r w:rsidRPr="00EB68AA"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  <w:t>rwie kulszowej,</w:t>
            </w:r>
          </w:p>
          <w:p w14:paraId="72F3D285" w14:textId="77777777" w:rsidR="00C46724" w:rsidRPr="00EB68AA" w:rsidRDefault="00C46724" w:rsidP="00404190">
            <w:pPr>
              <w:numPr>
                <w:ilvl w:val="0"/>
                <w:numId w:val="23"/>
              </w:numPr>
              <w:tabs>
                <w:tab w:val="left" w:pos="317"/>
                <w:tab w:val="left" w:pos="667"/>
              </w:tabs>
              <w:suppressAutoHyphens/>
              <w:spacing w:after="0" w:line="240" w:lineRule="auto"/>
              <w:ind w:left="667" w:hanging="284"/>
              <w:rPr>
                <w:rFonts w:asciiTheme="minorHAnsi" w:eastAsia="Lucida Sans Unicode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urazach czaszkowo–mózgowych, w szczególności wstrząśnieniu mózgu;</w:t>
            </w:r>
          </w:p>
        </w:tc>
        <w:tc>
          <w:tcPr>
            <w:tcW w:w="3183" w:type="dxa"/>
          </w:tcPr>
          <w:p w14:paraId="0EE03C5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4B77B18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- zaliczenie ustne</w:t>
            </w:r>
          </w:p>
          <w:p w14:paraId="49E2F67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Zaliczenie zajęć - egzamin testowy pisemny</w:t>
            </w:r>
          </w:p>
          <w:p w14:paraId="23160C5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FE37E82" w14:textId="4396CFA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578F719" w14:textId="7DF8B80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CAC6AED" w14:textId="5E3C933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3D8ECEDA" w14:textId="318F9BC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AA26959" w14:textId="46E4FBE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3B0413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4AB9E6D1" w14:textId="77777777" w:rsidTr="0060789F">
        <w:trPr>
          <w:cantSplit/>
          <w:trHeight w:val="989"/>
          <w:jc w:val="center"/>
        </w:trPr>
        <w:tc>
          <w:tcPr>
            <w:tcW w:w="6870" w:type="dxa"/>
          </w:tcPr>
          <w:p w14:paraId="6CD2E18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EU1. przeprowadza wywiad lekarski z pacjentem dorosłym;</w:t>
            </w:r>
          </w:p>
          <w:p w14:paraId="7121EF8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EU3. przeprowadza pełne i ukierunkowane badanie fizykalne pacjenta dorosłego;</w:t>
            </w:r>
          </w:p>
          <w:p w14:paraId="3DEEC39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EU7. ocenia stan ogólny, stan przytomności i świadomości pacjenta;</w:t>
            </w:r>
          </w:p>
          <w:p w14:paraId="0BD3597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EU12. przeprowadza diagnostykę różnicową najczęstszych chorób osób dorosłych i dzieci;</w:t>
            </w:r>
          </w:p>
          <w:p w14:paraId="461B241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EU13. ocenia i opisuje stan somatyczny i psychiczny pacjenta;</w:t>
            </w:r>
          </w:p>
          <w:p w14:paraId="1A451AC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EU14. rozpoznaje stany bezpośredniego zagrożenia życia;</w:t>
            </w:r>
          </w:p>
          <w:p w14:paraId="6820ADD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profilaktyczne;</w:t>
            </w:r>
          </w:p>
          <w:p w14:paraId="48B8F1E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EU17. przeprowadza analizę ewentualnych działań niepożądanych poszczególnych leków oraz interakcji między nimi;</w:t>
            </w:r>
          </w:p>
          <w:p w14:paraId="7A24457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EU18. proponuje indywidualizację obowiązujących wytycznych terapeutycznych oraz inne metody leczenia wobec nieskuteczności albo przeciwwskazań do terapii standardowej; </w:t>
            </w:r>
          </w:p>
          <w:p w14:paraId="5C89C25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EU20. kwalifikuje pacjenta do leczenia domowego i szpitalnego;</w:t>
            </w:r>
          </w:p>
          <w:p w14:paraId="2BF08068" w14:textId="77777777" w:rsidR="00637395" w:rsidRPr="0060789F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EU30. </w:t>
            </w:r>
            <w:r w:rsidRPr="006078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asystuje przy przeprowadzeniu następujących procedur i zabiegów </w:t>
            </w:r>
            <w:r w:rsidR="00637395" w:rsidRPr="006078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medycznych</w:t>
            </w:r>
            <w:r w:rsidRPr="006078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: </w:t>
            </w:r>
          </w:p>
          <w:p w14:paraId="447AED99" w14:textId="5E7D9191" w:rsidR="00C46724" w:rsidRPr="007A1EBA" w:rsidRDefault="00637395" w:rsidP="007A1EBA">
            <w:pPr>
              <w:pStyle w:val="Akapitzlist"/>
              <w:numPr>
                <w:ilvl w:val="2"/>
                <w:numId w:val="3"/>
              </w:numPr>
              <w:spacing w:after="0" w:line="240" w:lineRule="auto"/>
              <w:ind w:left="447"/>
              <w:rPr>
                <w:rFonts w:asciiTheme="minorHAnsi" w:hAnsiTheme="minorHAnsi" w:cstheme="minorHAnsi"/>
                <w:lang w:eastAsia="pl-PL"/>
              </w:rPr>
            </w:pPr>
            <w:r w:rsidRPr="007A1EBA">
              <w:rPr>
                <w:rFonts w:asciiTheme="minorHAnsi" w:hAnsiTheme="minorHAnsi" w:cstheme="minorHAnsi"/>
                <w:lang w:eastAsia="pl-PL"/>
              </w:rPr>
              <w:t>nakłuciu lędźwiowym</w:t>
            </w:r>
          </w:p>
          <w:p w14:paraId="3AF9DBE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60789F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EU32. potrafi planować konsultacje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specjalistyczne; </w:t>
            </w:r>
          </w:p>
          <w:p w14:paraId="1E76E8A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EU38. potrafi prowadzić dokumentację medyczną pacjenta.</w:t>
            </w:r>
          </w:p>
        </w:tc>
        <w:tc>
          <w:tcPr>
            <w:tcW w:w="3183" w:type="dxa"/>
          </w:tcPr>
          <w:p w14:paraId="52C8AC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784318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praktyczny </w:t>
            </w:r>
          </w:p>
          <w:p w14:paraId="256D80B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4F05AAD" w14:textId="39F2DD4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3D38965" w14:textId="1725130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54ACCEC" w14:textId="2713CA7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1A43C6C" w14:textId="465F4E6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54AEC809" w14:textId="6BD20A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03CE21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5C5DF2EE" w14:textId="77777777" w:rsidTr="0060789F">
        <w:trPr>
          <w:cantSplit/>
          <w:trHeight w:val="405"/>
          <w:jc w:val="center"/>
        </w:trPr>
        <w:tc>
          <w:tcPr>
            <w:tcW w:w="6870" w:type="dxa"/>
          </w:tcPr>
          <w:p w14:paraId="58D8B9B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0D588602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1819B1E0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CC9AC3A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FE0FC58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053D9C8E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7ABAC3C" w14:textId="77777777" w:rsidR="009C113B" w:rsidRPr="00EB68AA" w:rsidRDefault="009C113B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FFB398F" w14:textId="77777777" w:rsidR="009C113B" w:rsidRPr="00EB68AA" w:rsidRDefault="009C113B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3DC12E4" w14:textId="77777777" w:rsidR="009C113B" w:rsidRPr="00EB68AA" w:rsidRDefault="009C113B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0CCD9D0F" w14:textId="77777777" w:rsidR="009C113B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470EEEF6" w14:textId="77777777" w:rsidR="00C46724" w:rsidRPr="00EB68AA" w:rsidRDefault="009C113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3" w:type="dxa"/>
          </w:tcPr>
          <w:p w14:paraId="22F23B2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podsumowujące: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41D3C3D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</w:t>
            </w:r>
          </w:p>
          <w:p w14:paraId="740E1C2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C5ACB59" w14:textId="3B17EC2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23804C1" w14:textId="6A97469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A1B1769" w14:textId="4193A8B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1B3D81DC" w14:textId="39BA4AD3" w:rsidR="00C46724" w:rsidRPr="00EB68AA" w:rsidRDefault="0060789F" w:rsidP="0060789F">
      <w:pPr>
        <w:pStyle w:val="Nagwek2"/>
      </w:pPr>
      <w:r w:rsidRPr="00EB68AA">
        <w:t>PRZEDMIOT/MODUŁ: Diagnostyka laboratoryjna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3160"/>
      </w:tblGrid>
      <w:tr w:rsidR="00C46724" w:rsidRPr="00EB68AA" w14:paraId="07D3D4E0" w14:textId="77777777" w:rsidTr="0060789F">
        <w:trPr>
          <w:trHeight w:val="317"/>
          <w:jc w:val="center"/>
        </w:trPr>
        <w:tc>
          <w:tcPr>
            <w:tcW w:w="6846" w:type="dxa"/>
          </w:tcPr>
          <w:p w14:paraId="3ED15007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0" w:type="dxa"/>
          </w:tcPr>
          <w:p w14:paraId="7EF7E9D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1B31795" w14:textId="77777777" w:rsidTr="0060789F">
        <w:trPr>
          <w:trHeight w:val="989"/>
          <w:jc w:val="center"/>
        </w:trPr>
        <w:tc>
          <w:tcPr>
            <w:tcW w:w="6846" w:type="dxa"/>
          </w:tcPr>
          <w:p w14:paraId="649A4627" w14:textId="77777777" w:rsidR="00D31865" w:rsidRPr="00EB68AA" w:rsidRDefault="00D31865" w:rsidP="00641DB3">
            <w:pPr>
              <w:spacing w:after="0" w:line="240" w:lineRule="auto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EW7.</w:t>
            </w: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 zna i rozumie przyczyny, objawy, zasady diagnozowania i postępowania terapeutycznego w odniesieniu do najczęstszych chorób wewnętrznych występujących u osób dorosłych oraz ich powikłań: </w:t>
            </w:r>
          </w:p>
          <w:p w14:paraId="0D822987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chorób układu krążenia, w tym: choroby niedokrwiennej serca, wad serca, chorób wsierdzia, mięśnia serca, osierdzia, niewydolności serca (ostrej i przewlekłej), chorób naczyń tętniczych i żylnych, nadciśnienia tętniczego: pierwotnego i wtórnego, nadciśnienia płucnego,</w:t>
            </w:r>
          </w:p>
          <w:p w14:paraId="557FCDF9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chorób układu oddechowego, w tym: chorób dróg oddechowych, przewlekłej obturacyjnej choroby płuc, astmy oskrzelowej, rozstrzenia oskrzeli, mukowiscydozy, zakażeń układu oddechowego, chorób śródmiąższowych płuc, opłucnej, śródpiersia, obturacyjnego i centralnego bezdechu sennego, niewydolności oddechowej (ostrej i przewlekłej), nowotworów układu oddechowego,</w:t>
            </w:r>
          </w:p>
          <w:p w14:paraId="230DB08F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chorób układu pokarmowego, w tym chorób: jamy ustnej, przełyku, żołądka i dwunastnicy, jelit, trzustki, wątroby, dróg żółciowych i pęcherzyka żółciowego,</w:t>
            </w:r>
          </w:p>
          <w:p w14:paraId="5F3B3564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chorób układu wydzielania wewnętrznego, w tym chorób: podwzgórza i przysadki, tarczycy, przytarczyc, kory i rdzenia nadnerczy, jajników i jąder, a także guzów neuroendokrynnych, zespołów wielogruczołowych, różnych typów cukrzycy i zespołu metabolicznego: hipoglikemii, otyłości,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dyslipidemii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,</w:t>
            </w:r>
          </w:p>
          <w:p w14:paraId="7D7C1631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chorób nerek i dróg moczowych, w tym: ostrych i przewlekłych niewydolności nerek, chorób kłębuszków nerkowych i śródmiąższowych nerek, torbieli nerek, kamicy nerkowej, zakażeń układu moczowego, nowotworów układu moczowego, w szczególności raka pęcherza moczowego i raka nerki, </w:t>
            </w:r>
          </w:p>
          <w:p w14:paraId="1C6C3FFA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lastRenderedPageBreak/>
              <w:t xml:space="preserve">chorób układu krwiotwórczego, w tym: aplazji szpiku, niedokrwistości,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granulocytopenii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 i agranulocytoza, małopłytkowości, białaczek ostrych, nowotworów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mieloproliferacyjnych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 i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mielodysplastyczno-mieloproliferacyjnych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, zespołów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mielodysplastycznych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, nowotworów z dojrzałych limfocytów B i T, skaz krwotocznych,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trombofilii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, stanów bezpośredniego zagrożenia życia w hematologii, zaburzeń krwi w chorobach innych narządów; </w:t>
            </w:r>
          </w:p>
          <w:p w14:paraId="7FDF1C21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chorób reumatycznych, w tym: chorób układowych tkanki łącznej, układowych zapaleń naczyń, zapaleń stawów z zajęciem kręgosłupa, chorób metabolicznych kości, w szczególności osteoporozy i choroby zwyrodnieniowej stawów, dny moczanowej, </w:t>
            </w:r>
          </w:p>
          <w:p w14:paraId="2D4714AD" w14:textId="77777777" w:rsidR="00D31865" w:rsidRPr="00EB68AA" w:rsidRDefault="00D31865" w:rsidP="00404190">
            <w:pPr>
              <w:numPr>
                <w:ilvl w:val="0"/>
                <w:numId w:val="24"/>
              </w:numPr>
              <w:suppressAutoHyphens/>
              <w:spacing w:after="0" w:line="240" w:lineRule="auto"/>
              <w:ind w:hanging="361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chorób alergicznych, w tym: anafilaksji i wstrząsu anafilaktycznego oraz obrzęku naczynioruchowego,</w:t>
            </w:r>
          </w:p>
          <w:p w14:paraId="1AF0FFE6" w14:textId="77777777" w:rsidR="00D31865" w:rsidRPr="00EB68AA" w:rsidRDefault="00D31865" w:rsidP="00404190">
            <w:pPr>
              <w:numPr>
                <w:ilvl w:val="0"/>
                <w:numId w:val="24"/>
              </w:numPr>
              <w:tabs>
                <w:tab w:val="left" w:pos="785"/>
              </w:tabs>
              <w:spacing w:after="0" w:line="240" w:lineRule="auto"/>
              <w:ind w:hanging="361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zaburzeń wodno-elektrolitowych i kwasowo-zasadowych: stanów odwodnienia, stanów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przewodnienia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, zaburzeń gospodarki elektrolitowej, kwasicy i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zasadowicy</w:t>
            </w:r>
            <w:proofErr w:type="spellEnd"/>
          </w:p>
          <w:p w14:paraId="2A95E63C" w14:textId="77777777" w:rsidR="00C46724" w:rsidRPr="00EB68AA" w:rsidRDefault="00D318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rodzaje materiałów biologicznych wykorzystywanych w diagnostyce laboratoryjnej oraz zasady pobierania materiału do badań</w:t>
            </w:r>
          </w:p>
          <w:p w14:paraId="53AE50CE" w14:textId="77777777" w:rsidR="00C46724" w:rsidRPr="00EB68AA" w:rsidRDefault="00D318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EW40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teoretyczne i praktyczne diagnostyki laboratoryjnej</w:t>
            </w:r>
          </w:p>
          <w:p w14:paraId="615ED3D6" w14:textId="77777777" w:rsidR="00C46724" w:rsidRPr="00EB68AA" w:rsidRDefault="00D318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EW41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i rozumie możliwości i ograniczenia badań laboratoryjnych w stanach nagłych</w:t>
            </w:r>
          </w:p>
        </w:tc>
        <w:tc>
          <w:tcPr>
            <w:tcW w:w="3160" w:type="dxa"/>
          </w:tcPr>
          <w:p w14:paraId="0DF1B341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</w:t>
            </w:r>
          </w:p>
          <w:p w14:paraId="0C76776B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(test)</w:t>
            </w:r>
          </w:p>
          <w:p w14:paraId="37CFFD31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413118EB" w14:textId="59FB0B29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395BA3A" w14:textId="6869D80A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2160827" w14:textId="46F3A01C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5243AC24" w14:textId="53CA96D0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92FB12E" w14:textId="48FE5664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5ACEBDC" w14:textId="5D8A468E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55E10899" w14:textId="69AE65AF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3513BFD5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35C54309" w14:textId="77777777" w:rsidTr="0060789F">
        <w:trPr>
          <w:trHeight w:val="989"/>
          <w:jc w:val="center"/>
        </w:trPr>
        <w:tc>
          <w:tcPr>
            <w:tcW w:w="6846" w:type="dxa"/>
          </w:tcPr>
          <w:p w14:paraId="5E9C9AB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EU24. interpretuje</w:t>
            </w:r>
            <w:r w:rsidR="00F72370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wyniki badań laboratoryjnych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identyfikuje przyczyny odchyleń</w:t>
            </w:r>
            <w:r w:rsidR="00F72370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od normy</w:t>
            </w:r>
          </w:p>
          <w:p w14:paraId="38E8A51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EU28. </w:t>
            </w:r>
            <w:r w:rsidR="00F72370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potrafi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pobiera</w:t>
            </w:r>
            <w:r w:rsidR="00F72370" w:rsidRPr="00EB68AA">
              <w:rPr>
                <w:rFonts w:asciiTheme="minorHAnsi" w:hAnsiTheme="minorHAnsi" w:cstheme="minorHAnsi"/>
                <w:sz w:val="22"/>
                <w:szCs w:val="22"/>
              </w:rPr>
              <w:t>ć i zabezpieczać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materiał do badań wykorzystywanych w diagnostyce laboratoryjnej</w:t>
            </w:r>
          </w:p>
        </w:tc>
        <w:tc>
          <w:tcPr>
            <w:tcW w:w="3160" w:type="dxa"/>
          </w:tcPr>
          <w:p w14:paraId="501337AE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:</w:t>
            </w:r>
          </w:p>
          <w:p w14:paraId="0C4BE881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(test)</w:t>
            </w:r>
          </w:p>
          <w:p w14:paraId="57234B9E" w14:textId="77777777" w:rsidR="00C81D65" w:rsidRPr="00EB68AA" w:rsidRDefault="00C81D65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0018D36E" w14:textId="2D3EA083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373CD12" w14:textId="67D9844C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C8F0887" w14:textId="1FE6B78D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646F41E" w14:textId="5A00452A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B0FEAE7" w14:textId="1D204B3D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CB38F1D" w14:textId="0B051284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5F86144A" w14:textId="79BD7983" w:rsidR="00C81D65" w:rsidRPr="00EB68AA" w:rsidRDefault="00C81D65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3CD91F01" w14:textId="77777777" w:rsidTr="0060789F">
        <w:trPr>
          <w:trHeight w:val="405"/>
          <w:jc w:val="center"/>
        </w:trPr>
        <w:tc>
          <w:tcPr>
            <w:tcW w:w="6846" w:type="dxa"/>
          </w:tcPr>
          <w:p w14:paraId="6BA9762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5F27883E" w14:textId="77777777" w:rsidR="0051570D" w:rsidRPr="00EB68AA" w:rsidRDefault="0051570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0AA2A1F2" w14:textId="77777777" w:rsidR="0051570D" w:rsidRPr="00EB68AA" w:rsidRDefault="0051570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C2B7837" w14:textId="77777777" w:rsidR="0051570D" w:rsidRPr="00EB68AA" w:rsidRDefault="0051570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AAF8B67" w14:textId="77777777" w:rsidR="00C46724" w:rsidRPr="00EB68AA" w:rsidRDefault="0051570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0" w:type="dxa"/>
          </w:tcPr>
          <w:p w14:paraId="4B83DBD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C949BE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0C2D782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76779D0" w14:textId="06F553E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7B8EDE3" w14:textId="2CA3DE9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C8B08B0" w14:textId="0B425CC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kolegów</w:t>
            </w:r>
          </w:p>
        </w:tc>
      </w:tr>
    </w:tbl>
    <w:p w14:paraId="68383611" w14:textId="77777777" w:rsidR="0060789F" w:rsidRDefault="0060789F" w:rsidP="0060789F">
      <w:pPr>
        <w:pStyle w:val="Nagwek2"/>
      </w:pPr>
      <w:r>
        <w:br w:type="page"/>
      </w:r>
    </w:p>
    <w:p w14:paraId="708745BF" w14:textId="59CB52E6" w:rsidR="00C46724" w:rsidRPr="00EB68AA" w:rsidRDefault="0060789F" w:rsidP="0060789F">
      <w:pPr>
        <w:pStyle w:val="Nagwek2"/>
      </w:pPr>
      <w:r w:rsidRPr="00EB68AA">
        <w:lastRenderedPageBreak/>
        <w:t>PRZEDMIOT/MODUŁ: Medycyna ratunkowa</w:t>
      </w:r>
    </w:p>
    <w:tbl>
      <w:tblPr>
        <w:tblW w:w="10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2"/>
        <w:gridCol w:w="3165"/>
      </w:tblGrid>
      <w:tr w:rsidR="00C46724" w:rsidRPr="00EB68AA" w14:paraId="5EDC3F0A" w14:textId="77777777" w:rsidTr="0060789F">
        <w:trPr>
          <w:cantSplit/>
          <w:trHeight w:val="317"/>
          <w:tblHeader/>
          <w:jc w:val="center"/>
        </w:trPr>
        <w:tc>
          <w:tcPr>
            <w:tcW w:w="6852" w:type="dxa"/>
          </w:tcPr>
          <w:p w14:paraId="7950D282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5" w:type="dxa"/>
          </w:tcPr>
          <w:p w14:paraId="2CA8B2B3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B2FDFDD" w14:textId="77777777" w:rsidTr="0060789F">
        <w:trPr>
          <w:cantSplit/>
          <w:trHeight w:val="263"/>
          <w:jc w:val="center"/>
        </w:trPr>
        <w:tc>
          <w:tcPr>
            <w:tcW w:w="6852" w:type="dxa"/>
          </w:tcPr>
          <w:p w14:paraId="426B3D7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FW3. Zna zasady kwalifikacji i wykonywania podstawowych zabiegów operacyjnych i inwazyjnych procedur diagnostyczno-leczniczych</w:t>
            </w:r>
          </w:p>
          <w:p w14:paraId="27211DF3" w14:textId="77777777" w:rsidR="00B64C77" w:rsidRPr="00EB68AA" w:rsidRDefault="00B64C7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FW5. Zna leczenie pooperacyjne z terapią przeciwbólową i monitorowaniem pooperacyjnym</w:t>
            </w:r>
          </w:p>
          <w:p w14:paraId="3C86BD75" w14:textId="77777777" w:rsidR="00B64C77" w:rsidRPr="00EB68AA" w:rsidRDefault="00B64C7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FW6. Zna wskazania i zasady stosowania intensywnej terapii</w:t>
            </w:r>
          </w:p>
          <w:p w14:paraId="181F049A" w14:textId="77777777" w:rsidR="00B64C77" w:rsidRPr="00EB68AA" w:rsidRDefault="00B64C7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FW7. Zna aktualne wytyczne resuscytacji krążeniowo-oddechowej noworodków, dzieci i dorosłych</w:t>
            </w:r>
          </w:p>
          <w:p w14:paraId="79004C4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FW8. Zna zasady funkcjo</w:t>
            </w:r>
            <w:r w:rsidR="00B64C77" w:rsidRPr="00EB68AA">
              <w:rPr>
                <w:rFonts w:asciiTheme="minorHAnsi" w:hAnsiTheme="minorHAnsi" w:cstheme="minorHAnsi"/>
                <w:sz w:val="22"/>
                <w:szCs w:val="22"/>
              </w:rPr>
              <w:t>nowania zintegrowanego systemu Państwowego Ratownictwa M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edycznego</w:t>
            </w:r>
          </w:p>
          <w:p w14:paraId="1B7B32CF" w14:textId="77777777" w:rsidR="00B64C77" w:rsidRPr="00EB68AA" w:rsidRDefault="00B64C7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FW10. Zna problematykę współcześnie wykonywanych badań obrazowych</w:t>
            </w:r>
          </w:p>
          <w:p w14:paraId="60590225" w14:textId="77777777" w:rsidR="00A55C03" w:rsidRPr="00EB68AA" w:rsidRDefault="00B64C7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FW13. Zna i rozumie przyczyny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objawy , zasady diagnozowania oraz postępowania terapeutycznego w odniesieniu do najczęstszych chorób OUN w zakresie: </w:t>
            </w:r>
          </w:p>
          <w:p w14:paraId="51B42234" w14:textId="77777777" w:rsidR="00A55C03" w:rsidRPr="00EB68AA" w:rsidRDefault="00C46724" w:rsidP="00404190">
            <w:pPr>
              <w:numPr>
                <w:ilvl w:val="0"/>
                <w:numId w:val="25"/>
              </w:num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obrzęk mózgu i </w:t>
            </w:r>
            <w:r w:rsidR="00A55C03" w:rsidRPr="00EB68AA">
              <w:rPr>
                <w:rFonts w:asciiTheme="minorHAnsi" w:hAnsiTheme="minorHAnsi" w:cstheme="minorHAnsi"/>
                <w:sz w:val="22"/>
                <w:szCs w:val="22"/>
              </w:rPr>
              <w:t>jego następstw, ze szczególnym uwzględnieniem stanów nagłych</w:t>
            </w:r>
          </w:p>
          <w:p w14:paraId="0690F9CA" w14:textId="77777777" w:rsidR="00C46724" w:rsidRPr="00EB68AA" w:rsidRDefault="00A55C03" w:rsidP="00404190">
            <w:pPr>
              <w:numPr>
                <w:ilvl w:val="0"/>
                <w:numId w:val="25"/>
              </w:num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innych p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ostaci ci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asnoty wewnątrz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czaszkowej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 ich następstwami</w:t>
            </w:r>
          </w:p>
          <w:p w14:paraId="02CB662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FW14. Zna w podstawowym zakresie problematykę transplantologii zabiegowej , wskazania do przeszczepienia nieodwracalnie uszkodzonych narządów i tkanek oraz procedury z tym związane</w:t>
            </w:r>
          </w:p>
          <w:p w14:paraId="501A4FE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FW15. Zna zasady wysuwania podejrzenia oraz rozpoznawania śmierci mózgu</w:t>
            </w:r>
          </w:p>
          <w:p w14:paraId="1C789FE0" w14:textId="77777777" w:rsidR="00D23478" w:rsidRPr="00EB68AA" w:rsidRDefault="00D234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FW16. zna i rozumie algorytm postępowania dla poszczególnych stadiów hipotermii przypadkowej oraz hipotermii pourazowej</w:t>
            </w:r>
          </w:p>
        </w:tc>
        <w:tc>
          <w:tcPr>
            <w:tcW w:w="3165" w:type="dxa"/>
          </w:tcPr>
          <w:p w14:paraId="5A9A1304" w14:textId="77777777" w:rsidR="005A2BCC" w:rsidRPr="00EB68AA" w:rsidRDefault="005A2B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</w:p>
          <w:p w14:paraId="63D85499" w14:textId="77777777" w:rsidR="005A2BCC" w:rsidRPr="00EB68AA" w:rsidRDefault="005A2B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 np.:</w:t>
            </w:r>
          </w:p>
          <w:p w14:paraId="7D324ABE" w14:textId="068D0937" w:rsidR="005A2BCC" w:rsidRPr="00EB68AA" w:rsidRDefault="005A2BC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ćwiczeń pisemne</w:t>
            </w:r>
          </w:p>
          <w:p w14:paraId="0D6A6113" w14:textId="72E24BB0" w:rsidR="005A2BCC" w:rsidRPr="00EB68AA" w:rsidRDefault="005A2BC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 wielokrotnego wyboru</w:t>
            </w:r>
          </w:p>
          <w:p w14:paraId="451AC7BB" w14:textId="77777777" w:rsidR="005A2BCC" w:rsidRPr="00EB68AA" w:rsidRDefault="005A2B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formujące, np.</w:t>
            </w:r>
          </w:p>
          <w:p w14:paraId="2F6D22C2" w14:textId="0D30B6E0" w:rsidR="005A2BCC" w:rsidRPr="00EB68AA" w:rsidRDefault="0098441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obserwacja  pracy studenta</w:t>
            </w:r>
            <w:r w:rsidR="005A2BCC" w:rsidRPr="00EB68AA">
              <w:rPr>
                <w:rFonts w:asciiTheme="minorHAnsi" w:hAnsiTheme="minorHAnsi" w:cstheme="minorHAnsi"/>
                <w:lang w:eastAsia="pl-PL"/>
              </w:rPr>
              <w:t xml:space="preserve"> ocena aktywności w czasie zajęć</w:t>
            </w:r>
          </w:p>
          <w:p w14:paraId="08DB2D71" w14:textId="7D4BB3CE" w:rsidR="005A2BCC" w:rsidRPr="00EB68AA" w:rsidRDefault="005A2BC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5B6B0E08" w14:textId="59C34A39" w:rsidR="005A2BCC" w:rsidRPr="00EB68AA" w:rsidRDefault="005A2BC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5063BC6" w14:textId="77777777" w:rsidR="005A2BCC" w:rsidRPr="00EB68AA" w:rsidRDefault="005A2B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297EFE3C" w14:textId="77777777" w:rsidTr="0060789F">
        <w:trPr>
          <w:cantSplit/>
          <w:trHeight w:val="989"/>
          <w:jc w:val="center"/>
        </w:trPr>
        <w:tc>
          <w:tcPr>
            <w:tcW w:w="6852" w:type="dxa"/>
          </w:tcPr>
          <w:p w14:paraId="06ABFF53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FU3. Stosuje się do zasad aseptyki i antyseptyki </w:t>
            </w:r>
          </w:p>
          <w:p w14:paraId="0F6EC50F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Zaopatruje prostą ranę, zakłada i zmienia jałowy opatrunek chirurgiczny</w:t>
            </w:r>
          </w:p>
          <w:p w14:paraId="278A82E1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FU5. Zakłada wkłucie obwodowe</w:t>
            </w:r>
          </w:p>
          <w:p w14:paraId="07CBAE95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FU7. Ocenia wynik badania radiologicznego w zakresie najczęstszych typów złamań, szczególnie złamań kości długich</w:t>
            </w:r>
          </w:p>
          <w:p w14:paraId="2BF5507D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FU8. Wykonuje doraźne unieruchomienie kończyny</w:t>
            </w:r>
          </w:p>
          <w:p w14:paraId="7D1D946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FU9. Potrafi zaopatrzyć krwawienie zewnętrzne</w:t>
            </w:r>
          </w:p>
          <w:p w14:paraId="72D29704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FU10. Wykonuje podstawowe zabiegi resuscytacyjne z użyciem automatycznego defibrylatora zewnętrznego i inne czynności ratunkowe oraz udzielania pierwszej pomocy</w:t>
            </w:r>
          </w:p>
          <w:p w14:paraId="13F87ACD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FU11. Działa zgodnie z aktualnym algorytmem zaawansowanych czynności resuscytacyjnych</w:t>
            </w:r>
          </w:p>
          <w:p w14:paraId="3E8BD82C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FU21. Ocenia stan chorego nieprzytomnego zgodnie z obowiązującymi międzynarodowymi skalami punktowymi</w:t>
            </w:r>
          </w:p>
          <w:p w14:paraId="15F0F7B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FU22. Rozpozna objawy wzmożonego ciśnienie wewnątrzczaszkowego</w:t>
            </w:r>
          </w:p>
        </w:tc>
        <w:tc>
          <w:tcPr>
            <w:tcW w:w="3165" w:type="dxa"/>
          </w:tcPr>
          <w:p w14:paraId="585ADD6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30EC705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praktyczne z symulatorem, fantomem, pacjentem symulowanym</w:t>
            </w:r>
          </w:p>
          <w:p w14:paraId="799D9A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</w:t>
            </w:r>
          </w:p>
          <w:p w14:paraId="2E32BC3A" w14:textId="2BF9459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B6BBB09" w14:textId="6D5C420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EF32A6E" w14:textId="3F8EEE8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71AF6FA3" w14:textId="43D6B93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25AAA76" w14:textId="7E2ABB7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B4A6096" w14:textId="4A26F41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F682DBE" w14:textId="50AF0D7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2AAF7DEF" w14:textId="00FDDBD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794C077A" w14:textId="77777777" w:rsidTr="0060789F">
        <w:trPr>
          <w:cantSplit/>
          <w:trHeight w:val="405"/>
          <w:jc w:val="center"/>
        </w:trPr>
        <w:tc>
          <w:tcPr>
            <w:tcW w:w="6852" w:type="dxa"/>
          </w:tcPr>
          <w:p w14:paraId="07EC176C" w14:textId="77777777" w:rsidR="002A2B27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K1. </w:t>
            </w:r>
            <w:r w:rsidR="002A2B27" w:rsidRPr="00EB68AA">
              <w:rPr>
                <w:rFonts w:asciiTheme="minorHAnsi" w:hAnsiTheme="minorHAnsi" w:cstheme="minorHAnsi"/>
                <w:sz w:val="22"/>
                <w:szCs w:val="22"/>
              </w:rPr>
              <w:t>przestrzega tajemnicy lekarskiej i prawa pacjenta</w:t>
            </w:r>
          </w:p>
          <w:p w14:paraId="074B32A0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6AE1D3ED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748C26F4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3FBF4238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75C479F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1A345A1C" w14:textId="77777777" w:rsidR="002A2B27" w:rsidRPr="00EB68AA" w:rsidRDefault="002A2B2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5719240" w14:textId="77777777" w:rsidR="002A2B27" w:rsidRPr="00EB68AA" w:rsidRDefault="002A2B2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104964A" w14:textId="77777777" w:rsidR="002A2B27" w:rsidRPr="00EB68AA" w:rsidRDefault="002A2B27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38066415" w14:textId="77777777" w:rsidR="002A2B27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683A533E" w14:textId="77777777" w:rsidR="00C46724" w:rsidRPr="00EB68AA" w:rsidRDefault="002A2B2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  <w:r w:rsidR="002E3D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65" w:type="dxa"/>
          </w:tcPr>
          <w:p w14:paraId="209854A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0EF4706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5289AC5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06A53590" w14:textId="1F3909C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B049262" w14:textId="56F886E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9706E80" w14:textId="2DA2C0A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74C7D17F" w14:textId="10BDF1AA" w:rsidR="00C46724" w:rsidRPr="00EB68AA" w:rsidRDefault="0060789F" w:rsidP="0060789F">
      <w:pPr>
        <w:pStyle w:val="Nagwek2"/>
      </w:pPr>
      <w:r w:rsidRPr="00EB68AA">
        <w:t>PRZEDMIOT/MODUŁ: Chirurgia dziecięca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654871CA" w14:textId="77777777" w:rsidTr="0060789F">
        <w:trPr>
          <w:cantSplit/>
          <w:trHeight w:val="317"/>
          <w:tblHeader/>
          <w:jc w:val="center"/>
        </w:trPr>
        <w:tc>
          <w:tcPr>
            <w:tcW w:w="6870" w:type="dxa"/>
          </w:tcPr>
          <w:p w14:paraId="01BD779E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5CA29C06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26E3332F" w14:textId="77777777" w:rsidTr="0060789F">
        <w:trPr>
          <w:cantSplit/>
          <w:trHeight w:val="989"/>
          <w:jc w:val="center"/>
        </w:trPr>
        <w:tc>
          <w:tcPr>
            <w:tcW w:w="6870" w:type="dxa"/>
          </w:tcPr>
          <w:p w14:paraId="27423A8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FW1. Student zna i rozumie przyczyny, objawy, zasady diagnozowania oraz postępowania terapeutycznego w odniesieniu do najczęstszych chorób wymagających interwencji chirurgicznej, z uwzględnieniem odrębności wieku dziecięcego w tym w szczególności:</w:t>
            </w:r>
          </w:p>
          <w:p w14:paraId="32CC5FAE" w14:textId="77777777" w:rsidR="00C46724" w:rsidRPr="00EB68AA" w:rsidRDefault="00C46724" w:rsidP="00404190">
            <w:pPr>
              <w:numPr>
                <w:ilvl w:val="1"/>
                <w:numId w:val="26"/>
              </w:numPr>
              <w:tabs>
                <w:tab w:val="left" w:pos="667"/>
              </w:tabs>
              <w:spacing w:after="0" w:line="240" w:lineRule="auto"/>
              <w:ind w:hanging="1057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ostrych i przewlekłych chorób jamy brzusznej,</w:t>
            </w:r>
          </w:p>
          <w:p w14:paraId="657F5BBE" w14:textId="77777777" w:rsidR="00C46724" w:rsidRPr="00EB68AA" w:rsidRDefault="00C46724" w:rsidP="00404190">
            <w:pPr>
              <w:numPr>
                <w:ilvl w:val="1"/>
                <w:numId w:val="26"/>
              </w:numPr>
              <w:tabs>
                <w:tab w:val="left" w:pos="667"/>
              </w:tabs>
              <w:spacing w:after="0" w:line="240" w:lineRule="auto"/>
              <w:ind w:hanging="1057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klatki piersiowej,</w:t>
            </w:r>
          </w:p>
          <w:p w14:paraId="61EF7771" w14:textId="77777777" w:rsidR="00C46724" w:rsidRPr="00EB68AA" w:rsidRDefault="00C46724" w:rsidP="00404190">
            <w:pPr>
              <w:numPr>
                <w:ilvl w:val="1"/>
                <w:numId w:val="26"/>
              </w:numPr>
              <w:tabs>
                <w:tab w:val="left" w:pos="667"/>
              </w:tabs>
              <w:spacing w:after="0" w:line="240" w:lineRule="auto"/>
              <w:ind w:hanging="1057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kończyn i głowy,</w:t>
            </w:r>
          </w:p>
          <w:p w14:paraId="3AC607B6" w14:textId="77777777" w:rsidR="00C46724" w:rsidRPr="00EB68AA" w:rsidRDefault="00C46724" w:rsidP="00404190">
            <w:pPr>
              <w:numPr>
                <w:ilvl w:val="1"/>
                <w:numId w:val="26"/>
              </w:numPr>
              <w:tabs>
                <w:tab w:val="left" w:pos="667"/>
              </w:tabs>
              <w:spacing w:after="0" w:line="240" w:lineRule="auto"/>
              <w:ind w:hanging="1057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złamań kości i urazów narządów; </w:t>
            </w:r>
          </w:p>
          <w:p w14:paraId="5A22ACE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FW2. Student zna wybrane zagadnienia z chirurgii dziecięcej, w tym traumatologii, wady i</w:t>
            </w:r>
            <w:r w:rsidR="002E3D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choroby nabyte będące wskazani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em do leczenia chirurgicznego u dzieci;</w:t>
            </w:r>
          </w:p>
          <w:p w14:paraId="7F50074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Student zna zasady kwalifikacji </w:t>
            </w:r>
            <w:r w:rsidR="002E3D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podstawowych zabiegów operacyjnych i inwazyjnych pro</w:t>
            </w:r>
            <w:r w:rsidR="002E3D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cedur </w:t>
            </w:r>
            <w:proofErr w:type="spellStart"/>
            <w:r w:rsidR="002E3D24" w:rsidRPr="00EB68AA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="002E3D24" w:rsidRPr="00EB68AA">
              <w:rPr>
                <w:rFonts w:asciiTheme="minorHAnsi" w:hAnsiTheme="minorHAnsi" w:cstheme="minorHAnsi"/>
                <w:sz w:val="22"/>
                <w:szCs w:val="22"/>
              </w:rPr>
              <w:t>–leczniczych, zasady ich wykonywania i najczęstsze powikłania</w:t>
            </w:r>
          </w:p>
        </w:tc>
        <w:tc>
          <w:tcPr>
            <w:tcW w:w="3183" w:type="dxa"/>
          </w:tcPr>
          <w:p w14:paraId="3C356965" w14:textId="77777777" w:rsidR="0030430B" w:rsidRPr="00EB68AA" w:rsidRDefault="0030430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</w:p>
          <w:p w14:paraId="68191FBB" w14:textId="77777777" w:rsidR="00C46724" w:rsidRPr="00EB68AA" w:rsidRDefault="0030430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pisemne - test</w:t>
            </w:r>
          </w:p>
        </w:tc>
      </w:tr>
      <w:tr w:rsidR="00C46724" w:rsidRPr="00EB68AA" w14:paraId="70895FAC" w14:textId="77777777" w:rsidTr="0060789F">
        <w:trPr>
          <w:cantSplit/>
          <w:trHeight w:val="547"/>
          <w:jc w:val="center"/>
        </w:trPr>
        <w:tc>
          <w:tcPr>
            <w:tcW w:w="6870" w:type="dxa"/>
          </w:tcPr>
          <w:p w14:paraId="752F5B4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FU1. Student asystuje przy typowym zabiegu operacyjnym, potrafi przygotować pole operacyjne  i znieczulić miejscowo okolicę operowaną;</w:t>
            </w:r>
          </w:p>
          <w:p w14:paraId="34CD9E6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FU2, Student posługuje się podstawowymi narzędziami chirurgicznymi;</w:t>
            </w:r>
          </w:p>
          <w:p w14:paraId="4F4235D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Student stosuje się do zasad aseptyki i antyseptyki;</w:t>
            </w:r>
          </w:p>
          <w:p w14:paraId="3A199A2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Student potrafi zaopatrzyć prostą ranę, założyć i zmienić jałowy opatrunek chirurgiczny;</w:t>
            </w:r>
          </w:p>
          <w:p w14:paraId="033BCAD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FU5. Student zakłada wkłucie obwodowe;</w:t>
            </w:r>
          </w:p>
        </w:tc>
        <w:tc>
          <w:tcPr>
            <w:tcW w:w="3183" w:type="dxa"/>
          </w:tcPr>
          <w:p w14:paraId="27E0AF6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</w:p>
          <w:p w14:paraId="71B60FCF" w14:textId="77777777" w:rsidR="0030430B" w:rsidRPr="00EB68AA" w:rsidRDefault="0030430B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pisemne</w:t>
            </w:r>
          </w:p>
        </w:tc>
      </w:tr>
      <w:tr w:rsidR="00C46724" w:rsidRPr="00EB68AA" w14:paraId="78DE5737" w14:textId="77777777" w:rsidTr="0060789F">
        <w:trPr>
          <w:cantSplit/>
          <w:trHeight w:val="405"/>
          <w:jc w:val="center"/>
        </w:trPr>
        <w:tc>
          <w:tcPr>
            <w:tcW w:w="6870" w:type="dxa"/>
          </w:tcPr>
          <w:p w14:paraId="612843D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60BF80C5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2DBBF476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E9E261D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3428F8CF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2DDE19C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3524F14B" w14:textId="77777777" w:rsidR="002E3D24" w:rsidRPr="00EB68AA" w:rsidRDefault="002E3D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54998FE" w14:textId="77777777" w:rsidR="002E3D24" w:rsidRPr="00EB68AA" w:rsidRDefault="002E3D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37F44CE" w14:textId="77777777" w:rsidR="002E3D24" w:rsidRPr="00EB68AA" w:rsidRDefault="002E3D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547F6854" w14:textId="77777777" w:rsidR="002E3D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36D24205" w14:textId="77777777" w:rsidR="00C46724" w:rsidRPr="00EB68AA" w:rsidRDefault="002E3D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3" w:type="dxa"/>
          </w:tcPr>
          <w:p w14:paraId="3B3B9C0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Ocenianie ciągłe przez nauczyciela</w:t>
            </w:r>
          </w:p>
        </w:tc>
      </w:tr>
    </w:tbl>
    <w:p w14:paraId="04C4D78A" w14:textId="585C29FA" w:rsidR="00C46724" w:rsidRPr="00EB68AA" w:rsidRDefault="0060789F" w:rsidP="0060789F">
      <w:pPr>
        <w:pStyle w:val="Nagwek2"/>
      </w:pPr>
      <w:r w:rsidRPr="00EB68AA">
        <w:t>PRZEDMIOT/MODUŁ: Ginekologia i położnictwo</w:t>
      </w:r>
    </w:p>
    <w:tbl>
      <w:tblPr>
        <w:tblW w:w="10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0"/>
        <w:gridCol w:w="3183"/>
      </w:tblGrid>
      <w:tr w:rsidR="00C46724" w:rsidRPr="00EB68AA" w14:paraId="31E0A0F2" w14:textId="77777777" w:rsidTr="0060789F">
        <w:trPr>
          <w:cantSplit/>
          <w:trHeight w:val="253"/>
          <w:tblHeader/>
          <w:jc w:val="center"/>
        </w:trPr>
        <w:tc>
          <w:tcPr>
            <w:tcW w:w="6870" w:type="dxa"/>
          </w:tcPr>
          <w:p w14:paraId="1326B6F3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3" w:type="dxa"/>
          </w:tcPr>
          <w:p w14:paraId="4F455527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374C156" w14:textId="77777777" w:rsidTr="0060789F">
        <w:trPr>
          <w:cantSplit/>
          <w:trHeight w:val="3521"/>
          <w:jc w:val="center"/>
        </w:trPr>
        <w:tc>
          <w:tcPr>
            <w:tcW w:w="6870" w:type="dxa"/>
          </w:tcPr>
          <w:p w14:paraId="118B2D59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EW5. zna podstawowe sposoby diagnostyki i terapii płodu</w:t>
            </w:r>
          </w:p>
          <w:p w14:paraId="2357631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zna zasady kwalifikacji </w:t>
            </w:r>
            <w:r w:rsidR="00CA64F2" w:rsidRPr="00EB68A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podstawowych zabiegów operacyjnych i inwazyjnych procedur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–leczniczych</w:t>
            </w:r>
            <w:r w:rsidR="00CA64F2" w:rsidRPr="00EB68AA">
              <w:rPr>
                <w:rFonts w:asciiTheme="minorHAnsi" w:hAnsiTheme="minorHAnsi" w:cstheme="minorHAnsi"/>
                <w:sz w:val="22"/>
                <w:szCs w:val="22"/>
              </w:rPr>
              <w:t>, zasady ich wykonywani i najczęstsze powikłania</w:t>
            </w:r>
          </w:p>
          <w:p w14:paraId="6A81F05A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FW9 posiada wiedzę na temat funkcji rozrodczych kobiety, zaburzeń z nimi związanych oraz postępowania diagnostycznego i terapeutycznego, dotyczącą w szczególności:</w:t>
            </w:r>
          </w:p>
          <w:p w14:paraId="15EE9BF7" w14:textId="77777777" w:rsidR="00C46724" w:rsidRPr="00EB68AA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cyklu miesiączkowego i jego zaburzeń,</w:t>
            </w:r>
          </w:p>
          <w:p w14:paraId="7DE22273" w14:textId="77777777" w:rsidR="00C46724" w:rsidRPr="00EB68AA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ciąży,</w:t>
            </w:r>
          </w:p>
          <w:p w14:paraId="6750A02B" w14:textId="77777777" w:rsidR="00C46724" w:rsidRPr="00EB68AA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porodu fizjologicznego i patologicznego oraz połogu,</w:t>
            </w:r>
          </w:p>
          <w:p w14:paraId="1B1D7E58" w14:textId="77777777" w:rsidR="00C46724" w:rsidRPr="00EB68AA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zapaleń i nowotworów w obrębie narządów płciowych,</w:t>
            </w:r>
          </w:p>
          <w:p w14:paraId="5584BEF3" w14:textId="77777777" w:rsidR="00C46724" w:rsidRPr="00EB68AA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regulacji urodzeń,</w:t>
            </w:r>
          </w:p>
          <w:p w14:paraId="609E46F8" w14:textId="77777777" w:rsidR="00C46724" w:rsidRPr="00EB68AA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menopauzy,</w:t>
            </w:r>
          </w:p>
          <w:p w14:paraId="33157801" w14:textId="77777777" w:rsidR="00A021C0" w:rsidRPr="00EB68AA" w:rsidRDefault="00C46724" w:rsidP="00404190">
            <w:pPr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odstawowych metod diagnostyki i zabiegów ginekologicznych.</w:t>
            </w:r>
          </w:p>
        </w:tc>
        <w:tc>
          <w:tcPr>
            <w:tcW w:w="3183" w:type="dxa"/>
          </w:tcPr>
          <w:p w14:paraId="59A98505" w14:textId="77777777" w:rsidR="003018E2" w:rsidRPr="00EB68AA" w:rsidRDefault="003018E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760F5AB" w14:textId="77777777" w:rsidR="003018E2" w:rsidRPr="00EB68AA" w:rsidRDefault="003018E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egzamin pisemny (test wielokrotnego wyboru)</w:t>
            </w:r>
          </w:p>
          <w:p w14:paraId="3DBD8DB1" w14:textId="77777777" w:rsidR="003018E2" w:rsidRPr="00EB68AA" w:rsidRDefault="003018E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BF1A0B6" w14:textId="5203096F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6FAF1EAF" w14:textId="70D31FC3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C392519" w14:textId="2C0FF408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750FDEF" w14:textId="4F66CF1D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92A8919" w14:textId="4281ED1F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FDA64AB" w14:textId="41CB46F3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1854ACC5" w14:textId="22067AAE" w:rsidR="003018E2" w:rsidRPr="00EB68AA" w:rsidRDefault="003018E2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63C79E41" w14:textId="77777777" w:rsidTr="0060789F">
        <w:trPr>
          <w:cantSplit/>
          <w:trHeight w:val="989"/>
          <w:jc w:val="center"/>
        </w:trPr>
        <w:tc>
          <w:tcPr>
            <w:tcW w:w="6870" w:type="dxa"/>
          </w:tcPr>
          <w:p w14:paraId="3129A376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lastRenderedPageBreak/>
              <w:t>FU1. asystuje przy typowym zabiegu operacyjnym, potrafi przygotować pole operacyjne i znieczulić miejscowo okolicę operowaną</w:t>
            </w:r>
          </w:p>
          <w:p w14:paraId="2570A795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FU2. posługuje się podstawowymi narzędziami chirurgicznymi</w:t>
            </w:r>
          </w:p>
          <w:p w14:paraId="6DD9BE11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FU3. stosuje się do zasad aseptyki i antyseptyki</w:t>
            </w:r>
          </w:p>
          <w:p w14:paraId="555D8231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FU4. potrafi zaopatrzyć prostą ranę, założyć i zmienić jałowy opatrunek chirurgiczny</w:t>
            </w:r>
          </w:p>
          <w:p w14:paraId="7F5880EA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FU5. zakłada wkłucie obwodowe</w:t>
            </w:r>
          </w:p>
          <w:p w14:paraId="01569F87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FU6. potrafi zbadać sutki, węzły chłonne, gruczoł tarczowy oraz jamę brzuszną w aspekcie ostrego brzucha, a także wykon</w:t>
            </w:r>
            <w:r w:rsidR="00CA64F2"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yw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ać badanie palcem przez odbyt</w:t>
            </w:r>
          </w:p>
          <w:p w14:paraId="73329DBC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FU13. rozpoznaje objawy podmiotowe i przedmiotowe świadczące o nieprawidłowym przebiegu ciąży (nieprawidłowe krwawienia, czynność skurczową macicy)</w:t>
            </w:r>
          </w:p>
          <w:p w14:paraId="77DA2F21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FU14. interpretuje wyniki badania fizykalnego ciężarnej (ciśnienie tętnicze, czynność serca matki płodu) oraz wyniki badań laboratoryjnych świadczących o patologiach ciąży</w:t>
            </w:r>
          </w:p>
          <w:p w14:paraId="084EF7B5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FU15. interpretuje zapis kardiotokografii (KTG)</w:t>
            </w:r>
          </w:p>
          <w:p w14:paraId="588191D3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FU16. rozpoznaje rozpoczynający się poród oraz nieprawidłowy czas jego trwania</w:t>
            </w:r>
          </w:p>
          <w:p w14:paraId="7DC438E5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FU17. interpretuje objawy podmiotowe i przedmiotowe w czasie połogu</w:t>
            </w:r>
          </w:p>
          <w:p w14:paraId="6BC7A2F3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FU18. ustala zalecenia, wskazania i przeciwwskazania dotyczące stosowania metod antykoncepcji</w:t>
            </w:r>
          </w:p>
        </w:tc>
        <w:tc>
          <w:tcPr>
            <w:tcW w:w="3183" w:type="dxa"/>
          </w:tcPr>
          <w:p w14:paraId="64C3248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D5E6B86" w14:textId="285C055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praktyczny (z fantomem)</w:t>
            </w:r>
          </w:p>
          <w:p w14:paraId="1A4FCAE6" w14:textId="268FD5F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02279D8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4D2A120" w14:textId="288B0BA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F7C301A" w14:textId="55C36DA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A4E405E" w14:textId="2E05874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670837B4" w14:textId="3183937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414DE143" w14:textId="085D55D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4CB6B2D3" w14:textId="77777777" w:rsidTr="0060789F">
        <w:trPr>
          <w:cantSplit/>
          <w:trHeight w:val="405"/>
          <w:jc w:val="center"/>
        </w:trPr>
        <w:tc>
          <w:tcPr>
            <w:tcW w:w="6870" w:type="dxa"/>
          </w:tcPr>
          <w:p w14:paraId="7C0F186C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6A28EE41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F4919BE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726D579A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7C69705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489C8032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36EECECA" w14:textId="77777777" w:rsidR="00CA64F2" w:rsidRPr="00EB68AA" w:rsidRDefault="00CA64F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27FDFF2" w14:textId="77777777" w:rsidR="00CA64F2" w:rsidRPr="00EB68AA" w:rsidRDefault="00CA64F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7EBF021B" w14:textId="77777777" w:rsidR="00CA64F2" w:rsidRPr="00EB68AA" w:rsidRDefault="00CA64F2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00C0B2B0" w14:textId="77777777" w:rsidR="00CA64F2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7B93AB21" w14:textId="77777777" w:rsidR="00C46724" w:rsidRPr="00EB68AA" w:rsidRDefault="00CA64F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3" w:type="dxa"/>
          </w:tcPr>
          <w:p w14:paraId="6B18FCB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38A4A55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F66F95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C78E53C" w14:textId="512451F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4FF0C15" w14:textId="594CFDA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77F60F0" w14:textId="1D6EE5B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42F69874" w14:textId="77777777" w:rsidR="0060789F" w:rsidRDefault="0060789F" w:rsidP="0060789F">
      <w:pPr>
        <w:pStyle w:val="Nagwek2"/>
      </w:pPr>
      <w:r>
        <w:br w:type="page"/>
      </w:r>
    </w:p>
    <w:p w14:paraId="17F7281D" w14:textId="6C6A3EC2" w:rsidR="00C46724" w:rsidRPr="00EB68AA" w:rsidRDefault="0060789F" w:rsidP="0060789F">
      <w:pPr>
        <w:pStyle w:val="Nagwek2"/>
      </w:pPr>
      <w:r w:rsidRPr="00EB68AA">
        <w:lastRenderedPageBreak/>
        <w:t>PRZEDMIOT/MODUŁ: Choroby zakaźne</w:t>
      </w:r>
    </w:p>
    <w:tbl>
      <w:tblPr>
        <w:tblW w:w="100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4"/>
        <w:gridCol w:w="3188"/>
      </w:tblGrid>
      <w:tr w:rsidR="00C46724" w:rsidRPr="00EB68AA" w14:paraId="301505A3" w14:textId="77777777" w:rsidTr="0060789F">
        <w:trPr>
          <w:cantSplit/>
          <w:trHeight w:val="317"/>
          <w:tblHeader/>
          <w:jc w:val="center"/>
        </w:trPr>
        <w:tc>
          <w:tcPr>
            <w:tcW w:w="6874" w:type="dxa"/>
          </w:tcPr>
          <w:p w14:paraId="2E28D745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8" w:type="dxa"/>
          </w:tcPr>
          <w:p w14:paraId="6FD7423D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8B1A06C" w14:textId="77777777" w:rsidTr="0060789F">
        <w:trPr>
          <w:cantSplit/>
          <w:trHeight w:val="263"/>
          <w:jc w:val="center"/>
        </w:trPr>
        <w:tc>
          <w:tcPr>
            <w:tcW w:w="6874" w:type="dxa"/>
          </w:tcPr>
          <w:p w14:paraId="3186123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EW1. zna uwarunkowania genetyczne, środowiskowe i epidemiologiczne najczęstszych chorób</w:t>
            </w:r>
          </w:p>
          <w:p w14:paraId="7F756CD7" w14:textId="77777777" w:rsidR="0052610C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EW7. zna i rozumie przyczyny, objawy, zasady diagnozowania i postępowania terapeutycznego w odniesieniu do najczęstszych chorób wewnętrznych występujących u osób dorosłych, oraz ich powikłań zwłaszcza </w:t>
            </w:r>
          </w:p>
          <w:p w14:paraId="56DD8265" w14:textId="33CD8606" w:rsidR="00C46724" w:rsidRPr="007A1EBA" w:rsidRDefault="00C46724" w:rsidP="007A1EBA">
            <w:pPr>
              <w:pStyle w:val="Akapitzlist"/>
              <w:numPr>
                <w:ilvl w:val="1"/>
                <w:numId w:val="2"/>
              </w:numPr>
              <w:tabs>
                <w:tab w:val="left" w:pos="671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w zakresie chorób układu pokarmowego, w tym: chorób, jamy ustnej, przełyku, żołądka i dwunastnicy, jelit, trzustki, wątroby, dróg żół</w:t>
            </w:r>
            <w:r w:rsidR="00B2602D" w:rsidRPr="007A1EBA">
              <w:rPr>
                <w:rFonts w:asciiTheme="minorHAnsi" w:hAnsiTheme="minorHAnsi" w:cstheme="minorHAnsi"/>
              </w:rPr>
              <w:t>ciowych i pęcherzyka żółciowego</w:t>
            </w:r>
          </w:p>
          <w:p w14:paraId="0AE03423" w14:textId="77777777" w:rsidR="00B2602D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EW14. zna i rozumie przyczyny, objawy, zasady diagnozowania i postępowania terapeutycznego w najczęstszych chorobach układu nerwowego, w tym </w:t>
            </w:r>
          </w:p>
          <w:p w14:paraId="563CD537" w14:textId="775A78D2" w:rsidR="00C46724" w:rsidRPr="007A1EBA" w:rsidRDefault="00C46724" w:rsidP="00404190">
            <w:pPr>
              <w:pStyle w:val="Akapitzlist"/>
              <w:numPr>
                <w:ilvl w:val="0"/>
                <w:numId w:val="54"/>
              </w:numPr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zakażeniach układu nerwowego, w szczególności zapaleniu opon mózgowo-rdzeniowych, boreliozie, opryszczkowym zapaleniu mózgu</w:t>
            </w:r>
            <w:r w:rsidR="00B2602D" w:rsidRPr="007A1EBA">
              <w:rPr>
                <w:rFonts w:asciiTheme="minorHAnsi" w:hAnsiTheme="minorHAnsi" w:cstheme="minorHAnsi"/>
              </w:rPr>
              <w:t>, chorobach neurotransmisyjnych</w:t>
            </w:r>
          </w:p>
          <w:p w14:paraId="76CC8927" w14:textId="77777777" w:rsidR="005210D5" w:rsidRPr="00EB68AA" w:rsidRDefault="005210D5" w:rsidP="00641DB3">
            <w:pPr>
              <w:tabs>
                <w:tab w:val="left" w:pos="67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EW33. zna i rozumie zasady postępowania w przypadku wykrycia choroby zakaźnej</w:t>
            </w:r>
          </w:p>
          <w:p w14:paraId="1FB685C5" w14:textId="77777777" w:rsidR="00C46724" w:rsidRPr="00EB68AA" w:rsidRDefault="00B2602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i rozumie przyczyny, objawy, zasady diagnozowania i postępowania terapeutycznego oraz profilaktycznego w najczęstszych chorobach bakteryjnych, wirusowych, pasożytniczych i grzybicach, w tym zakażeniach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pneumokokowych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wirusowym zapaleniu wątroby,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zespole nabytego niedoboru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odporności AIDS, sepsie i zakażeniach szpitalnych;</w:t>
            </w:r>
          </w:p>
          <w:p w14:paraId="38369FEC" w14:textId="77777777" w:rsidR="00C46724" w:rsidRPr="00EB68AA" w:rsidRDefault="00851BD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rodzaje materiałów biologicznych wykorzystywanych w diagnostyce laboratoryjnej oraz zasady pobierania materiału do badań</w:t>
            </w:r>
          </w:p>
          <w:p w14:paraId="22A1F3E8" w14:textId="77777777" w:rsidR="00C46724" w:rsidRPr="00EB68AA" w:rsidRDefault="00851BD2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EW40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teoretyczne i praktyczne diagnostyki laboratoryjnej</w:t>
            </w:r>
          </w:p>
        </w:tc>
        <w:tc>
          <w:tcPr>
            <w:tcW w:w="3188" w:type="dxa"/>
          </w:tcPr>
          <w:p w14:paraId="3A16D696" w14:textId="77777777" w:rsidR="0058464C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</w:p>
          <w:p w14:paraId="19330107" w14:textId="77777777" w:rsidR="0058464C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– obserwacja pracy studenta, ocena aktywności w czasie zajęć, ocena przygotowania do zajęć, dyskusja w czasie zajęć, zaliczenie ustne</w:t>
            </w:r>
          </w:p>
          <w:p w14:paraId="54BB166D" w14:textId="77777777" w:rsidR="0058464C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Seminaria – zaliczenia cząstkowe, zaliczenie ustne</w:t>
            </w:r>
          </w:p>
          <w:p w14:paraId="285825DF" w14:textId="77777777" w:rsidR="00C46724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Metoda podsumowująca zaliczenie zajęć – egzamin testowy  pisemny – test jednokrotnego wyboru</w:t>
            </w:r>
          </w:p>
        </w:tc>
      </w:tr>
      <w:tr w:rsidR="00C46724" w:rsidRPr="00EB68AA" w14:paraId="5F7DC50B" w14:textId="77777777" w:rsidTr="0060789F">
        <w:trPr>
          <w:cantSplit/>
          <w:trHeight w:val="263"/>
          <w:jc w:val="center"/>
        </w:trPr>
        <w:tc>
          <w:tcPr>
            <w:tcW w:w="6874" w:type="dxa"/>
          </w:tcPr>
          <w:p w14:paraId="316422D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EU1. przeprowadza wywiad lekarski z pacjentem dorosłym</w:t>
            </w:r>
          </w:p>
          <w:p w14:paraId="6999FA4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EU3. przeprowadza pełne i ukierunkowane badanie fizykalne pacjenta dorosłego</w:t>
            </w:r>
          </w:p>
          <w:p w14:paraId="53247ED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EU12. przeprowadza diagnostykę różnicową najczęstszych chorób osób dorosłych i dzieci</w:t>
            </w:r>
          </w:p>
          <w:p w14:paraId="3A23E02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</w:t>
            </w:r>
          </w:p>
          <w:p w14:paraId="0D5AA89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EU17. przeprowadza analizę ewentualnych działań niepożądanych poszczególnych leków oraz interakcji między nimi</w:t>
            </w:r>
          </w:p>
          <w:p w14:paraId="6A023E5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EU18. proponuje indywidualizację obowiązujących wytycznych terapeutycznych oraz inne metody leczenia wobec nieskuteczności albo przeciwwskazań do terapii standardowej</w:t>
            </w:r>
          </w:p>
          <w:p w14:paraId="731F2E4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EU26. planuje postępowanie w przypadku ekspozycji na zakażenie przenoszone drogą krwi</w:t>
            </w:r>
          </w:p>
          <w:p w14:paraId="0E3F585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EU27. potrafi zakwalifikować pacjenta do szczepień</w:t>
            </w:r>
          </w:p>
          <w:p w14:paraId="2F2D20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EU30. asystuje przy przeprowadzeniu następujących procedur i zabiegów </w:t>
            </w:r>
            <w:r w:rsidR="00851BD2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medycznych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: </w:t>
            </w:r>
          </w:p>
          <w:p w14:paraId="713A3F5D" w14:textId="7B37BDAB" w:rsidR="00C46724" w:rsidRDefault="00C46724" w:rsidP="00404190">
            <w:pPr>
              <w:pStyle w:val="Akapitzlist"/>
              <w:numPr>
                <w:ilvl w:val="0"/>
                <w:numId w:val="55"/>
              </w:numPr>
              <w:suppressAutoHyphens/>
              <w:spacing w:after="0" w:line="240" w:lineRule="auto"/>
              <w:ind w:left="447"/>
              <w:rPr>
                <w:rFonts w:asciiTheme="minorHAnsi" w:eastAsia="Lucida Sans Unicode" w:hAnsiTheme="minorHAnsi" w:cstheme="minorHAnsi"/>
                <w:kern w:val="1"/>
                <w:lang w:eastAsia="ar-SA"/>
              </w:rPr>
            </w:pPr>
            <w:r w:rsidRPr="007A1EBA">
              <w:rPr>
                <w:rFonts w:asciiTheme="minorHAnsi" w:eastAsia="Lucida Sans Unicode" w:hAnsiTheme="minorHAnsi" w:cstheme="minorHAnsi"/>
                <w:kern w:val="1"/>
                <w:lang w:eastAsia="ar-SA"/>
              </w:rPr>
              <w:t xml:space="preserve">nakłuciu jamy otrzewnowej, </w:t>
            </w:r>
          </w:p>
          <w:p w14:paraId="629DBB02" w14:textId="0763EE9B" w:rsidR="00C46724" w:rsidRDefault="00C46724" w:rsidP="00404190">
            <w:pPr>
              <w:pStyle w:val="Akapitzlist"/>
              <w:numPr>
                <w:ilvl w:val="0"/>
                <w:numId w:val="55"/>
              </w:numPr>
              <w:suppressAutoHyphens/>
              <w:spacing w:after="0" w:line="240" w:lineRule="auto"/>
              <w:ind w:left="447"/>
              <w:rPr>
                <w:rFonts w:asciiTheme="minorHAnsi" w:eastAsia="Lucida Sans Unicode" w:hAnsiTheme="minorHAnsi" w:cstheme="minorHAnsi"/>
                <w:kern w:val="1"/>
                <w:lang w:eastAsia="ar-SA"/>
              </w:rPr>
            </w:pPr>
            <w:r w:rsidRPr="007A1EBA">
              <w:rPr>
                <w:rFonts w:asciiTheme="minorHAnsi" w:eastAsia="Lucida Sans Unicode" w:hAnsiTheme="minorHAnsi" w:cstheme="minorHAnsi"/>
                <w:kern w:val="1"/>
                <w:lang w:eastAsia="ar-SA"/>
              </w:rPr>
              <w:t xml:space="preserve">nakłuciu lędźwiowym, </w:t>
            </w:r>
          </w:p>
          <w:p w14:paraId="581C2F0A" w14:textId="5FF53910" w:rsidR="00C46724" w:rsidRPr="007A1EBA" w:rsidRDefault="00C46724" w:rsidP="00404190">
            <w:pPr>
              <w:pStyle w:val="Akapitzlist"/>
              <w:numPr>
                <w:ilvl w:val="0"/>
                <w:numId w:val="55"/>
              </w:numPr>
              <w:suppressAutoHyphens/>
              <w:spacing w:after="0" w:line="240" w:lineRule="auto"/>
              <w:ind w:left="447"/>
              <w:rPr>
                <w:rFonts w:asciiTheme="minorHAnsi" w:eastAsia="Lucida Sans Unicode" w:hAnsiTheme="minorHAnsi" w:cstheme="minorHAnsi"/>
                <w:kern w:val="1"/>
                <w:lang w:eastAsia="ar-SA"/>
              </w:rPr>
            </w:pPr>
            <w:r w:rsidRPr="007A1EBA">
              <w:rPr>
                <w:rFonts w:asciiTheme="minorHAnsi" w:hAnsiTheme="minorHAnsi" w:cstheme="minorHAnsi"/>
                <w:lang w:eastAsia="pl-PL"/>
              </w:rPr>
              <w:t>biopsji cienkoigłowej</w:t>
            </w:r>
          </w:p>
          <w:p w14:paraId="4C45816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oraz interpretuje ich wyniki</w:t>
            </w:r>
          </w:p>
          <w:p w14:paraId="21812B8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EU32. potrafi planować konsultacje specjalistyczne</w:t>
            </w:r>
          </w:p>
          <w:p w14:paraId="7370745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</w:t>
            </w:r>
          </w:p>
        </w:tc>
        <w:tc>
          <w:tcPr>
            <w:tcW w:w="3188" w:type="dxa"/>
          </w:tcPr>
          <w:p w14:paraId="30914482" w14:textId="77777777" w:rsidR="0058464C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Ćwiczenia – obserwacja pracy studenta, ocena aktywności w czasie zajęć, ocena przygotowania do zajęć, dyskusja w czasie zajęć, zaliczenie ustne.</w:t>
            </w:r>
          </w:p>
          <w:p w14:paraId="4FFE07CB" w14:textId="77777777" w:rsidR="0058464C" w:rsidRPr="00EB68AA" w:rsidRDefault="0058464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Wykonanie określonych norm zabiegów</w:t>
            </w:r>
          </w:p>
        </w:tc>
      </w:tr>
      <w:tr w:rsidR="00C46724" w:rsidRPr="00EB68AA" w14:paraId="73DC905A" w14:textId="77777777" w:rsidTr="0060789F">
        <w:trPr>
          <w:cantSplit/>
          <w:trHeight w:val="405"/>
          <w:jc w:val="center"/>
        </w:trPr>
        <w:tc>
          <w:tcPr>
            <w:tcW w:w="6874" w:type="dxa"/>
          </w:tcPr>
          <w:p w14:paraId="76FD3014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6A2A5D7C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6513F60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5F94435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6BA6252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175ABF0E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0F6038B5" w14:textId="77777777" w:rsidR="00044049" w:rsidRPr="00EB68AA" w:rsidRDefault="00044049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96C2934" w14:textId="77777777" w:rsidR="00044049" w:rsidRPr="00EB68AA" w:rsidRDefault="00044049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4575AB99" w14:textId="77777777" w:rsidR="00044049" w:rsidRPr="00EB68AA" w:rsidRDefault="00044049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4E44E239" w14:textId="77777777" w:rsidR="00044049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43A79626" w14:textId="77777777" w:rsidR="00C46724" w:rsidRPr="00EB68AA" w:rsidRDefault="0004404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88" w:type="dxa"/>
          </w:tcPr>
          <w:p w14:paraId="0F3809CC" w14:textId="77777777" w:rsidR="0058464C" w:rsidRPr="00EB68AA" w:rsidRDefault="0058464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Obserwacja pracy studenta, ocena aktywności w czasie zajęć, ocena przygotowania do zajęć, dyskusja w czasie zajęć, zaliczenie ustne</w:t>
            </w:r>
          </w:p>
        </w:tc>
      </w:tr>
    </w:tbl>
    <w:p w14:paraId="6F9AC434" w14:textId="5ACEB0B6" w:rsidR="00C46724" w:rsidRPr="00EB68AA" w:rsidRDefault="0060789F" w:rsidP="0060789F">
      <w:pPr>
        <w:pStyle w:val="Nagwek2"/>
      </w:pPr>
      <w:r w:rsidRPr="00EB68AA">
        <w:t>PRZEDMIOT/MODUŁ: Otolaryngologia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3160"/>
      </w:tblGrid>
      <w:tr w:rsidR="00C46724" w:rsidRPr="00EB68AA" w14:paraId="440F645C" w14:textId="77777777" w:rsidTr="0060789F">
        <w:trPr>
          <w:cantSplit/>
          <w:trHeight w:val="317"/>
          <w:tblHeader/>
          <w:jc w:val="center"/>
        </w:trPr>
        <w:tc>
          <w:tcPr>
            <w:tcW w:w="6846" w:type="dxa"/>
          </w:tcPr>
          <w:p w14:paraId="0D8DDE56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0" w:type="dxa"/>
          </w:tcPr>
          <w:p w14:paraId="169743C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CE495A9" w14:textId="77777777" w:rsidTr="0060789F">
        <w:trPr>
          <w:cantSplit/>
          <w:trHeight w:val="547"/>
          <w:jc w:val="center"/>
        </w:trPr>
        <w:tc>
          <w:tcPr>
            <w:tcW w:w="6846" w:type="dxa"/>
          </w:tcPr>
          <w:p w14:paraId="1D89F31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EW1. Zna uwarunkowania genetyczne, środowiskowe i epidemiologiczne najczęstszych chorób  laryngologicznych i onkologicznych w laryngologii</w:t>
            </w:r>
          </w:p>
          <w:p w14:paraId="503E9E41" w14:textId="77777777" w:rsidR="00F23A28" w:rsidRPr="00EB68AA" w:rsidRDefault="00F23A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EW3. zna i rozumie przyczyny, objawy, zasady diagnozowania i postępowania terapeutycznego najczęstszych chorób </w:t>
            </w:r>
          </w:p>
          <w:p w14:paraId="0D49FD9B" w14:textId="77777777" w:rsidR="00F23A28" w:rsidRPr="007A1EBA" w:rsidRDefault="00F23A28" w:rsidP="00404190">
            <w:pPr>
              <w:pStyle w:val="Akapitzlist"/>
              <w:numPr>
                <w:ilvl w:val="0"/>
                <w:numId w:val="56"/>
              </w:numPr>
              <w:tabs>
                <w:tab w:val="left" w:pos="785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górnych dróg oddechowych</w:t>
            </w:r>
          </w:p>
          <w:p w14:paraId="6A92DC8D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FW12. posiada wiedzę z zakresu laryngologii oraz foniatrii i audiologii, w tym zna:</w:t>
            </w:r>
          </w:p>
          <w:p w14:paraId="1F2404BC" w14:textId="77777777" w:rsidR="00C46724" w:rsidRPr="00EB68AA" w:rsidRDefault="00C46724" w:rsidP="00404190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0"/>
                <w:sz w:val="22"/>
                <w:szCs w:val="22"/>
                <w:lang w:eastAsia="ar-SA"/>
              </w:rPr>
              <w:t>i rozumie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przyczyny, przebieg kliniczny, metody leczenia, powikłania </w:t>
            </w:r>
            <w:r w:rsidR="00F23A28"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i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rokowanie w chorobach ucha, nosa, zatok przynosowych, jamy ustnej, gardła i krtani u osób dorosłych,</w:t>
            </w:r>
          </w:p>
          <w:p w14:paraId="43D66F45" w14:textId="77777777" w:rsidR="00C46724" w:rsidRPr="00EB68AA" w:rsidRDefault="00C46724" w:rsidP="00404190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choroby nerwu twarzowego i wybranych struktur szyi,</w:t>
            </w:r>
          </w:p>
          <w:p w14:paraId="14779524" w14:textId="77777777" w:rsidR="00C46724" w:rsidRPr="00EB68AA" w:rsidRDefault="00C46724" w:rsidP="00404190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zasady postępowania diagnostycznego i terapeutycznego w urazach mechanicznych ucha, nosa, krtani i przełyku,</w:t>
            </w:r>
          </w:p>
          <w:p w14:paraId="4AA14F35" w14:textId="77777777" w:rsidR="00C46724" w:rsidRPr="00EB68AA" w:rsidRDefault="00C46724" w:rsidP="00404190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zasady postępowania w stanach nagłych w otorynolaryngologii, w szczególności w duszności krtaniowej,</w:t>
            </w:r>
          </w:p>
          <w:p w14:paraId="296888E2" w14:textId="77777777" w:rsidR="00C46724" w:rsidRPr="00EB68AA" w:rsidRDefault="00C46724" w:rsidP="00404190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zasady postępowania diagnostycznego i terapeutycznego w zaburzeniach słuchu; głosu oraz mowy,</w:t>
            </w:r>
          </w:p>
          <w:p w14:paraId="2A581DC5" w14:textId="77777777" w:rsidR="00C46724" w:rsidRPr="00EB68AA" w:rsidRDefault="00C46724" w:rsidP="00404190">
            <w:pPr>
              <w:widowControl w:val="0"/>
              <w:numPr>
                <w:ilvl w:val="0"/>
                <w:numId w:val="28"/>
              </w:numPr>
              <w:tabs>
                <w:tab w:val="num" w:pos="327"/>
              </w:tabs>
              <w:suppressAutoHyphens/>
              <w:spacing w:after="0" w:line="240" w:lineRule="auto"/>
              <w:ind w:left="643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zasady postępowania diagnostycznego i terapeutycznego w nowotworach głowy i szyi;</w:t>
            </w:r>
          </w:p>
        </w:tc>
        <w:tc>
          <w:tcPr>
            <w:tcW w:w="3160" w:type="dxa"/>
          </w:tcPr>
          <w:p w14:paraId="117AD5F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306F8F4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(test)</w:t>
            </w:r>
          </w:p>
          <w:p w14:paraId="42D80D6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7587F3BF" w14:textId="30AB7D3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B9EEED4" w14:textId="70C8BED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B3D3261" w14:textId="1690691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5C2745B" w14:textId="1ADB082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FF6749D" w14:textId="06B09BB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C46724" w:rsidRPr="00EB68AA" w14:paraId="07E6C7E9" w14:textId="77777777" w:rsidTr="0060789F">
        <w:trPr>
          <w:cantSplit/>
          <w:trHeight w:val="989"/>
          <w:jc w:val="center"/>
        </w:trPr>
        <w:tc>
          <w:tcPr>
            <w:tcW w:w="6846" w:type="dxa"/>
          </w:tcPr>
          <w:p w14:paraId="384E3A1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EU1. Potrafi przeprowadzić wywiad lekarski z pacjentem i jego rodziną ze szczególnym zwróceniem uwagi na zagadnienia otolaryngologiczne</w:t>
            </w:r>
          </w:p>
          <w:p w14:paraId="2C16E842" w14:textId="77777777" w:rsidR="0070068E" w:rsidRPr="00EB68AA" w:rsidRDefault="0070068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EU2. przeprowadza wywiad lekarski z dzieckiem i jego rodziną</w:t>
            </w:r>
          </w:p>
          <w:p w14:paraId="05D9016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EU3. Posiada umiejętność przeprowadza badania fizykalnego oraz wykonania podstawowych badań </w:t>
            </w:r>
            <w:r w:rsidR="000128B6" w:rsidRPr="00EB68AA">
              <w:rPr>
                <w:rFonts w:asciiTheme="minorHAnsi" w:hAnsiTheme="minorHAnsi" w:cstheme="minorHAnsi"/>
                <w:sz w:val="22"/>
                <w:szCs w:val="22"/>
              </w:rPr>
              <w:t>wziernikowych nosa, jamy ustnej, gardła, krtani i uszu</w:t>
            </w:r>
          </w:p>
          <w:p w14:paraId="71175C3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FU1. asystuje przy typowym zabiegu operacyjnym, potrafi przygotować pole operacyjne i znieczulić miejscowo okolicę operowaną</w:t>
            </w:r>
          </w:p>
          <w:p w14:paraId="283A036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FU2. posługuje się podstawowymi narzędziami chirurgicznymi</w:t>
            </w:r>
          </w:p>
          <w:p w14:paraId="54A224D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stosuje się do zasad aseptyki i antyseptyki</w:t>
            </w:r>
          </w:p>
          <w:p w14:paraId="6B6D424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potrafi zaopatrzyć prostą ranę, założyć i zmienić jałowy opatrunek chirurgiczny</w:t>
            </w:r>
          </w:p>
          <w:p w14:paraId="59953BC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FU9. potrafi zaopatrzyć krwawienie zewnętrzne</w:t>
            </w:r>
          </w:p>
          <w:p w14:paraId="4D23C10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FU25. potrafi wykonać podstawowe badanie laryngologiczne w zakresie ucha, nosa, gardła i krtani</w:t>
            </w:r>
          </w:p>
          <w:p w14:paraId="6FB0DAB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FU26. potrafi orientacyjne zbadać słuch</w:t>
            </w:r>
          </w:p>
        </w:tc>
        <w:tc>
          <w:tcPr>
            <w:tcW w:w="3160" w:type="dxa"/>
          </w:tcPr>
          <w:p w14:paraId="6EC2BE7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4012F44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praktyczny </w:t>
            </w:r>
          </w:p>
          <w:p w14:paraId="32319E5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3494F81A" w14:textId="4C0F512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1FEDEA0" w14:textId="213F089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39AF9085" w14:textId="6A07B6B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F48037A" w14:textId="5EA8437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28BA2BE6" w14:textId="58D1308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932E276" w14:textId="246A5D6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0267C6C" w14:textId="2607EAC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F7FED82" w14:textId="5A59194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49C78FDC" w14:textId="4FDC71D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31D8EF9A" w14:textId="77777777" w:rsidTr="0060789F">
        <w:trPr>
          <w:cantSplit/>
          <w:trHeight w:val="405"/>
          <w:jc w:val="center"/>
        </w:trPr>
        <w:tc>
          <w:tcPr>
            <w:tcW w:w="6846" w:type="dxa"/>
          </w:tcPr>
          <w:p w14:paraId="3B8FF915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1D536064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22A593ED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4528BC65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6D04B9A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3FF135C7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3A8DD2D" w14:textId="77777777" w:rsidR="00F77858" w:rsidRPr="00EB68AA" w:rsidRDefault="00F7785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039BE92" w14:textId="77777777" w:rsidR="00F77858" w:rsidRPr="00EB68AA" w:rsidRDefault="00F7785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250BBDB" w14:textId="77777777" w:rsidR="00F77858" w:rsidRPr="00EB68AA" w:rsidRDefault="00F7785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4E43B213" w14:textId="77777777" w:rsidR="00F77858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161363DD" w14:textId="77777777" w:rsidR="00C46724" w:rsidRPr="00EB68AA" w:rsidRDefault="00F7785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0" w:type="dxa"/>
          </w:tcPr>
          <w:p w14:paraId="00EACA6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4A63EFAB" w14:textId="30A271B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ocenianie ciągłe przez nauczyciela (obserwacja)</w:t>
            </w:r>
          </w:p>
          <w:p w14:paraId="76EE3E9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2CE36F56" w14:textId="7285378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C32F94E" w14:textId="0AD53F0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A92EE9E" w14:textId="3B21CDA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5DC0001D" w14:textId="77777777" w:rsidR="0060789F" w:rsidRDefault="0060789F" w:rsidP="0060789F">
      <w:pPr>
        <w:pStyle w:val="Nagwek2"/>
      </w:pPr>
      <w:r>
        <w:br w:type="page"/>
      </w:r>
    </w:p>
    <w:p w14:paraId="6A6CB65E" w14:textId="5CC71D68" w:rsidR="00C46724" w:rsidRPr="00EB68AA" w:rsidRDefault="0060789F" w:rsidP="0060789F">
      <w:pPr>
        <w:pStyle w:val="Nagwek2"/>
      </w:pPr>
      <w:r w:rsidRPr="00EB68AA">
        <w:lastRenderedPageBreak/>
        <w:t>PRZEDMIOT/MODUŁ: Medycyna paliatywna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3160"/>
      </w:tblGrid>
      <w:tr w:rsidR="00A27F0C" w:rsidRPr="00EB68AA" w14:paraId="03B5B718" w14:textId="77777777" w:rsidTr="0060789F">
        <w:trPr>
          <w:cantSplit/>
          <w:trHeight w:val="317"/>
          <w:tblHeader/>
          <w:jc w:val="center"/>
        </w:trPr>
        <w:tc>
          <w:tcPr>
            <w:tcW w:w="6846" w:type="dxa"/>
          </w:tcPr>
          <w:p w14:paraId="68257B57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0" w:type="dxa"/>
          </w:tcPr>
          <w:p w14:paraId="00F9A182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A27F0C" w:rsidRPr="00EB68AA" w14:paraId="1E3AFF24" w14:textId="77777777" w:rsidTr="0060789F">
        <w:trPr>
          <w:cantSplit/>
          <w:trHeight w:val="547"/>
          <w:jc w:val="center"/>
        </w:trPr>
        <w:tc>
          <w:tcPr>
            <w:tcW w:w="6846" w:type="dxa"/>
          </w:tcPr>
          <w:p w14:paraId="6D3DD667" w14:textId="77777777" w:rsidR="00A117BA" w:rsidRPr="00EB68AA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BW23. na mechanizm starzenia się organizmu</w:t>
            </w:r>
          </w:p>
          <w:p w14:paraId="78572C14" w14:textId="77777777" w:rsidR="00A117BA" w:rsidRPr="00EB68AA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CW33. wymienia czynniki chorobotwórcze zewnętrzne i wewnętrzne, modyfikowalne i niemodyfikowalne w leczeniu bólu ostrego, pooperacyjnego i przewlekłego i medycynie paliatywnej</w:t>
            </w:r>
          </w:p>
          <w:p w14:paraId="4342E331" w14:textId="77777777" w:rsidR="00A117BA" w:rsidRPr="00EB68AA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DW12. Zna w podstawowym zakresie rolę stresu w etiopatogenezie i przebiegu chorób oraz rozpoznaje mechanizmy radzenia sobie ze stresem</w:t>
            </w:r>
          </w:p>
          <w:p w14:paraId="7812A63D" w14:textId="77777777" w:rsidR="00A117BA" w:rsidRPr="00EB68AA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DW16. Zna i rozumie główne pojęcia, teorie, zasady i reguły etyczne służące jako ogólne ramy właściwego interpretowania i analizowania zagadnień moralno-medycznych</w:t>
            </w:r>
          </w:p>
          <w:p w14:paraId="7E807163" w14:textId="77777777" w:rsidR="00A117BA" w:rsidRPr="00EB68AA" w:rsidRDefault="00A117B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EW14. zna i rozumie przyczyny, objawy, zasady diagnozowania i postępowania terapeutycznego w najczęstszych chorobach układu nerwowego, w tym:</w:t>
            </w:r>
          </w:p>
          <w:p w14:paraId="208ACD4A" w14:textId="77777777" w:rsidR="00A117BA" w:rsidRPr="00EB68AA" w:rsidRDefault="00A117BA" w:rsidP="00404190">
            <w:pPr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bólach głowy: migrenie, napięciowym bólu głowy i zespołach bólów głowy oraz neuralgii nerwu V</w:t>
            </w:r>
          </w:p>
          <w:p w14:paraId="07F26022" w14:textId="77777777" w:rsidR="00A117BA" w:rsidRPr="00EB68AA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EW26. zna zasady terapii skojarzonych w onkologii, algorytmy postępowania diagnostyczno-leczniczego w najczęściej występujących nowotworach człowieka</w:t>
            </w:r>
          </w:p>
          <w:p w14:paraId="785EC06E" w14:textId="77777777" w:rsidR="00A117BA" w:rsidRPr="00EB68AA" w:rsidRDefault="00A117B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EW27. zna i rozumie zasady diagnozowania i postępowania terapeutycznego w najczęstszych problemach medycyny paliatywnej, w tym:</w:t>
            </w:r>
          </w:p>
          <w:p w14:paraId="6609321F" w14:textId="77777777" w:rsidR="00A117BA" w:rsidRPr="00EB68AA" w:rsidRDefault="00A117BA" w:rsidP="00404190">
            <w:pPr>
              <w:numPr>
                <w:ilvl w:val="0"/>
                <w:numId w:val="42"/>
              </w:numPr>
              <w:tabs>
                <w:tab w:val="clear" w:pos="1840"/>
                <w:tab w:val="num" w:pos="652"/>
                <w:tab w:val="left" w:pos="1573"/>
              </w:tabs>
              <w:suppressAutoHyphens/>
              <w:spacing w:after="0" w:line="240" w:lineRule="auto"/>
              <w:ind w:left="652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leczeniu objawowym najczęstszych objawów somatycznych,</w:t>
            </w:r>
          </w:p>
          <w:p w14:paraId="09D4BA56" w14:textId="77777777" w:rsidR="00A117BA" w:rsidRPr="00EB68AA" w:rsidRDefault="00A117BA" w:rsidP="00404190">
            <w:pPr>
              <w:numPr>
                <w:ilvl w:val="0"/>
                <w:numId w:val="42"/>
              </w:numPr>
              <w:tabs>
                <w:tab w:val="clear" w:pos="1840"/>
                <w:tab w:val="num" w:pos="652"/>
                <w:tab w:val="left" w:pos="993"/>
                <w:tab w:val="left" w:pos="1573"/>
              </w:tabs>
              <w:suppressAutoHyphens/>
              <w:spacing w:after="0" w:line="240" w:lineRule="auto"/>
              <w:ind w:left="652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postępowaniu w wyniszczeniu nowotworowym oraz profilaktyce i leczeniu odleżyn, </w:t>
            </w:r>
          </w:p>
          <w:p w14:paraId="40FD3E5F" w14:textId="77777777" w:rsidR="00A117BA" w:rsidRPr="00EB68AA" w:rsidRDefault="00A117BA" w:rsidP="00404190">
            <w:pPr>
              <w:numPr>
                <w:ilvl w:val="0"/>
                <w:numId w:val="42"/>
              </w:numPr>
              <w:tabs>
                <w:tab w:val="clear" w:pos="1840"/>
                <w:tab w:val="num" w:pos="652"/>
                <w:tab w:val="left" w:pos="993"/>
                <w:tab w:val="left" w:pos="1573"/>
              </w:tabs>
              <w:suppressAutoHyphens/>
              <w:spacing w:after="0" w:line="240" w:lineRule="auto"/>
              <w:ind w:left="652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stanach nagłych w medycynie paliatywnej</w:t>
            </w:r>
          </w:p>
          <w:p w14:paraId="4E4EA724" w14:textId="77777777" w:rsidR="009E1D99" w:rsidRPr="00EB68AA" w:rsidRDefault="009E1D99" w:rsidP="00641DB3">
            <w:pPr>
              <w:tabs>
                <w:tab w:val="num" w:pos="274"/>
                <w:tab w:val="left" w:pos="1573"/>
                <w:tab w:val="left" w:pos="6521"/>
              </w:tabs>
              <w:spacing w:after="0" w:line="240" w:lineRule="auto"/>
              <w:ind w:left="27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EW28. zna zasady postępowania paliatywnego z pacjentem w stanie terminalnym;</w:t>
            </w:r>
          </w:p>
          <w:p w14:paraId="3A6EE7BF" w14:textId="77777777" w:rsidR="00A117BA" w:rsidRPr="00EB68AA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EW29. zna zasady leczenia bólu, w tym bólu nowotworowego i przewlekłego</w:t>
            </w:r>
          </w:p>
          <w:p w14:paraId="4BBD51CB" w14:textId="77777777" w:rsidR="00A117BA" w:rsidRPr="00EB68AA" w:rsidRDefault="00A117B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FW5. zna leczenie pooperacyjne z terapią przeciwbólową i monitorowaniem pooperacyjnym</w:t>
            </w:r>
          </w:p>
          <w:p w14:paraId="38F7B68F" w14:textId="77777777" w:rsidR="009E1D99" w:rsidRPr="00EB68AA" w:rsidRDefault="009E1D99" w:rsidP="00641DB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HW36. rozumie znaczenie aktywności fizycznej w profilaktyce zdrowotnej oraz w wykonywaniu zawodu lekarza</w:t>
            </w:r>
          </w:p>
          <w:p w14:paraId="12234F50" w14:textId="77777777" w:rsidR="00A27F0C" w:rsidRPr="00EB68AA" w:rsidRDefault="009E1D9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HW37. posiada wiedzę na temat społeczno-wychowawczej funkcji aktywności fizycznej w przygotowaniu człowieka do rekreacji i pracy</w:t>
            </w:r>
          </w:p>
        </w:tc>
        <w:tc>
          <w:tcPr>
            <w:tcW w:w="3160" w:type="dxa"/>
          </w:tcPr>
          <w:p w14:paraId="6FA66EDA" w14:textId="77777777" w:rsidR="00D826FF" w:rsidRPr="00EB68AA" w:rsidRDefault="00D826F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EF78346" w14:textId="1108E9A1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58740BCA" w14:textId="136AB8AF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uczestnictwa w seminarium.</w:t>
            </w:r>
          </w:p>
          <w:p w14:paraId="76F52BC8" w14:textId="6DC89B0C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Zaprezentowanie na forum grupy planu leczenia objawowego.</w:t>
            </w:r>
          </w:p>
          <w:p w14:paraId="369D8AF9" w14:textId="54615CED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podczas zajęć.</w:t>
            </w:r>
          </w:p>
          <w:p w14:paraId="54E93AE9" w14:textId="69489B9F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Raport z zajęć.</w:t>
            </w:r>
          </w:p>
          <w:p w14:paraId="373999EA" w14:textId="77777777" w:rsidR="00D826FF" w:rsidRPr="00EB68AA" w:rsidRDefault="00D826FF" w:rsidP="00641DB3">
            <w:pPr>
              <w:spacing w:after="0" w:line="240" w:lineRule="auto"/>
              <w:ind w:left="13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37D26A0B" w14:textId="77777777" w:rsidR="00A27F0C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Wynik: Pozytywna ocena nauczyciela.</w:t>
            </w:r>
          </w:p>
        </w:tc>
      </w:tr>
      <w:tr w:rsidR="00A27F0C" w:rsidRPr="00EB68AA" w14:paraId="4B48F06D" w14:textId="77777777" w:rsidTr="0060789F">
        <w:trPr>
          <w:cantSplit/>
          <w:trHeight w:val="989"/>
          <w:jc w:val="center"/>
        </w:trPr>
        <w:tc>
          <w:tcPr>
            <w:tcW w:w="6846" w:type="dxa"/>
          </w:tcPr>
          <w:p w14:paraId="585AC512" w14:textId="77777777" w:rsidR="007D1793" w:rsidRPr="00EB68AA" w:rsidRDefault="007D17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DU1. uwzględnia w procesie postępowania terapeutycznego subiektywne potrzeby i oczekiwania pacjenta wynikające z uwarunkowań społeczno-kulturowych</w:t>
            </w:r>
          </w:p>
          <w:p w14:paraId="2D4717D6" w14:textId="77777777" w:rsidR="007D1793" w:rsidRPr="00EB68AA" w:rsidRDefault="007D17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DU3. potrafi wybrać takie leczenie, które minimalizuje konsekwencje społeczne dla pacjenta</w:t>
            </w:r>
          </w:p>
          <w:p w14:paraId="1B6A2D7C" w14:textId="77777777" w:rsidR="007D1793" w:rsidRPr="00EB68AA" w:rsidRDefault="007D17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DU4. buduje atmosferę zaufania podczas całego procesu diagnostycznego i leczenia</w:t>
            </w:r>
          </w:p>
          <w:p w14:paraId="535F9F20" w14:textId="77777777" w:rsidR="007D1793" w:rsidRPr="00EB68AA" w:rsidRDefault="007D17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DU5. przeprowadza rozmowę z pacjentem dorosłym, dzieckiem i rodziną z zastosowaniem techniki aktywnego słuchania i wyrażania empatii, a także rozmawia z pacjentem o jego sytuacji życiowe</w:t>
            </w:r>
          </w:p>
          <w:p w14:paraId="1668677E" w14:textId="77777777" w:rsidR="007D1793" w:rsidRPr="00EB68AA" w:rsidRDefault="007D179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EU37. rozpoznaje agonię pacjenta i stwierdza jego zgon</w:t>
            </w:r>
          </w:p>
        </w:tc>
        <w:tc>
          <w:tcPr>
            <w:tcW w:w="3160" w:type="dxa"/>
          </w:tcPr>
          <w:p w14:paraId="3E571095" w14:textId="77777777" w:rsidR="00D826FF" w:rsidRPr="00EB68AA" w:rsidRDefault="00D826F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</w:t>
            </w:r>
          </w:p>
          <w:p w14:paraId="2D240CBB" w14:textId="77777777" w:rsidR="00D826FF" w:rsidRPr="00EB68AA" w:rsidRDefault="00D826F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- przedstawienie zaplanowanego postepowania w tym kwalifikacja do leczenia bólu, kwalifikacja wstępna do pobytu w hospicjum stacjonarnym lub domowym </w:t>
            </w:r>
          </w:p>
          <w:p w14:paraId="5B092B49" w14:textId="77777777" w:rsidR="00D826FF" w:rsidRPr="00EB68AA" w:rsidRDefault="00D826F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formujące,</w:t>
            </w:r>
          </w:p>
          <w:p w14:paraId="09CE890F" w14:textId="2A581CC4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36CA963" w14:textId="36A893EB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0AAB29DD" w14:textId="758C8504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371B02A" w14:textId="383143B9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1B8033E5" w14:textId="3C7B1510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0539C9A" w14:textId="78CD172B" w:rsidR="00D826FF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2AB9391" w14:textId="08770407" w:rsidR="00A27F0C" w:rsidRPr="00EB68AA" w:rsidRDefault="00D826FF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A27F0C" w:rsidRPr="00EB68AA" w14:paraId="220B55D2" w14:textId="77777777" w:rsidTr="0060789F">
        <w:trPr>
          <w:cantSplit/>
          <w:trHeight w:val="405"/>
          <w:jc w:val="center"/>
        </w:trPr>
        <w:tc>
          <w:tcPr>
            <w:tcW w:w="6846" w:type="dxa"/>
          </w:tcPr>
          <w:p w14:paraId="483C5BC4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4E9943B2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68C6E72B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19F3EDA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453B100E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05E3C148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0D7A929E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3257785D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0B14DC4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0D014B12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05A9B67A" w14:textId="77777777" w:rsidR="00A27F0C" w:rsidRPr="00EB68AA" w:rsidRDefault="00A27F0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0" w:type="dxa"/>
          </w:tcPr>
          <w:p w14:paraId="5ACA1DFE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16ED718B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2E2993ED" w14:textId="77777777" w:rsidR="00A27F0C" w:rsidRPr="00EB68AA" w:rsidRDefault="00A27F0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0C1CA7F1" w14:textId="5FB5D08B" w:rsidR="00A27F0C" w:rsidRPr="00EB68AA" w:rsidRDefault="00A27F0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2638EE9" w14:textId="43541529" w:rsidR="00A27F0C" w:rsidRPr="00EB68AA" w:rsidRDefault="00A27F0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06E49A1" w14:textId="46FE8ABF" w:rsidR="00A27F0C" w:rsidRPr="00EB68AA" w:rsidRDefault="00A27F0C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27E812D6" w14:textId="336DEA2A" w:rsidR="00A27F0C" w:rsidRPr="00EB68AA" w:rsidRDefault="0060789F" w:rsidP="0060789F">
      <w:pPr>
        <w:pStyle w:val="Nagwek2"/>
      </w:pPr>
      <w:r w:rsidRPr="00EB68AA">
        <w:t>PRZEDMIOT/MODUŁ: Okulistyka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3160"/>
      </w:tblGrid>
      <w:tr w:rsidR="00C46724" w:rsidRPr="00EB68AA" w14:paraId="0B9574F6" w14:textId="77777777" w:rsidTr="0060789F">
        <w:trPr>
          <w:cantSplit/>
          <w:trHeight w:val="317"/>
          <w:tblHeader/>
          <w:jc w:val="center"/>
        </w:trPr>
        <w:tc>
          <w:tcPr>
            <w:tcW w:w="6846" w:type="dxa"/>
          </w:tcPr>
          <w:p w14:paraId="47987A12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0" w:type="dxa"/>
          </w:tcPr>
          <w:p w14:paraId="3F8FD2C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9359EC3" w14:textId="77777777" w:rsidTr="0060789F">
        <w:trPr>
          <w:cantSplit/>
          <w:trHeight w:val="989"/>
          <w:jc w:val="center"/>
        </w:trPr>
        <w:tc>
          <w:tcPr>
            <w:tcW w:w="6846" w:type="dxa"/>
          </w:tcPr>
          <w:p w14:paraId="7FB4A6FA" w14:textId="77777777" w:rsidR="00F77858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zna zasady kwalifikacji </w:t>
            </w:r>
            <w:r w:rsidR="00F77858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podstawowych zabiegów operacyjnych i inwazyjnych procedur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–leczniczych</w:t>
            </w:r>
            <w:r w:rsidR="00F77858" w:rsidRPr="00EB68AA">
              <w:rPr>
                <w:rFonts w:asciiTheme="minorHAnsi" w:hAnsiTheme="minorHAnsi" w:cstheme="minorHAnsi"/>
                <w:sz w:val="22"/>
                <w:szCs w:val="22"/>
              </w:rPr>
              <w:t>, zasady ich wykonywania i najczęstsze powikłania</w:t>
            </w:r>
          </w:p>
          <w:p w14:paraId="5076CC1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FW4. zna zasady bezpieczeństwa okołooperacyjnego, przygotowania pacjenta do operacji, wykonania znieczulenia miejscowego w okulistyce</w:t>
            </w:r>
          </w:p>
          <w:p w14:paraId="787F7CC4" w14:textId="77777777" w:rsidR="00C46724" w:rsidRPr="00EB68AA" w:rsidRDefault="00C46724" w:rsidP="00641DB3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FW11. posiada wiedzę z zakresu chorób narządu wzroku, w szczególności:</w:t>
            </w:r>
          </w:p>
          <w:p w14:paraId="4DE26E2D" w14:textId="77777777" w:rsidR="00C46724" w:rsidRPr="00EB68AA" w:rsidRDefault="00C46724" w:rsidP="0040419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i wyjaśnia przyczyny, objawy, zasady diagnozowania oraz postępowania terapeutycznego w najczęstszych chorobach okulistycznych, </w:t>
            </w:r>
          </w:p>
          <w:p w14:paraId="02A9A1AC" w14:textId="77777777" w:rsidR="00C46724" w:rsidRPr="00EB68AA" w:rsidRDefault="00C46724" w:rsidP="0040419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zna okulistyczne powikłania chorób ogólnoustrojowych wraz z ich okulistyczną symptomatologią oraz prawidłowe metody postępowania w tych przypadkach, </w:t>
            </w:r>
          </w:p>
          <w:p w14:paraId="40ABF77C" w14:textId="77777777" w:rsidR="00C46724" w:rsidRPr="00EB68AA" w:rsidRDefault="00C46724" w:rsidP="0040419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dotyczącą postępowania chirurgicznego w </w:t>
            </w:r>
            <w:r w:rsidR="00F77858"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poszczególnych</w:t>
            </w: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 chorobach oka,</w:t>
            </w:r>
          </w:p>
          <w:p w14:paraId="20422C23" w14:textId="77777777" w:rsidR="00C46724" w:rsidRPr="00EB68AA" w:rsidRDefault="00C46724" w:rsidP="00404190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zna podstawowe grupy leków stosowanych w okulistyce, ich działania niepożądane i interakcje,</w:t>
            </w:r>
          </w:p>
          <w:p w14:paraId="25A40E43" w14:textId="77777777" w:rsidR="00C46724" w:rsidRPr="00EB68AA" w:rsidRDefault="00C46724" w:rsidP="00404190">
            <w:pPr>
              <w:numPr>
                <w:ilvl w:val="0"/>
                <w:numId w:val="29"/>
              </w:numPr>
              <w:tabs>
                <w:tab w:val="left" w:pos="78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zna grupy leków stosowanych ogólnie, z którymi wiążą się powikłania i przeciwwskazania okulistyczne oraz ich mechanizm</w:t>
            </w:r>
          </w:p>
        </w:tc>
        <w:tc>
          <w:tcPr>
            <w:tcW w:w="3160" w:type="dxa"/>
          </w:tcPr>
          <w:p w14:paraId="21C3E82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73ACC78C" w14:textId="26C0581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pisemne na koniec bloku z okulistyki</w:t>
            </w:r>
          </w:p>
          <w:p w14:paraId="46704157" w14:textId="1786EBA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końcowy pisemny w formie testu w sesji letniej</w:t>
            </w:r>
          </w:p>
          <w:p w14:paraId="5B878DA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7A515052" w14:textId="013DB2C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 na ćwiczeniach</w:t>
            </w:r>
          </w:p>
          <w:p w14:paraId="1C835D24" w14:textId="257A96A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698F196" w14:textId="7679780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6478FA95" w14:textId="72FDF92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031FFF9" w14:textId="587E04B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69F1598B" w14:textId="77777777" w:rsidTr="0060789F">
        <w:trPr>
          <w:cantSplit/>
          <w:trHeight w:val="405"/>
          <w:jc w:val="center"/>
        </w:trPr>
        <w:tc>
          <w:tcPr>
            <w:tcW w:w="6846" w:type="dxa"/>
          </w:tcPr>
          <w:p w14:paraId="49189E9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FU1. asystuje poprzez obserwację przy typowym zabiegu okulistycznym</w:t>
            </w:r>
          </w:p>
          <w:p w14:paraId="5088FB7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FU2. zna  podstawowe narzędzia stosowane w okulistyce</w:t>
            </w:r>
          </w:p>
          <w:p w14:paraId="3223102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stosuje się do zasad aseptyki i antyseptyki</w:t>
            </w:r>
          </w:p>
          <w:p w14:paraId="06300D9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FU4. potrafi zaopatrzyć prostą ranę, założyć i zmienić jałowy opatrunek </w:t>
            </w:r>
          </w:p>
          <w:p w14:paraId="7C86877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FU19. przeprowadza okulistyczne badanie przesiewowe</w:t>
            </w:r>
          </w:p>
          <w:p w14:paraId="5007B4C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FU20. rozpoznaje stany okulistyczne wymagające natychmiastowe pomocy specjalistycznej i udziela wstępnej, kwalifikowanej pomocy w przypadkach urazów fizycznych i chemicznych oka</w:t>
            </w:r>
          </w:p>
        </w:tc>
        <w:tc>
          <w:tcPr>
            <w:tcW w:w="3160" w:type="dxa"/>
          </w:tcPr>
          <w:p w14:paraId="52ADFF6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782B90C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u asystenta na koniec bloku z okulistyki</w:t>
            </w:r>
          </w:p>
          <w:p w14:paraId="3A5DAF8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3724BA45" w14:textId="5CE9644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 na ćwiczeniach</w:t>
            </w:r>
          </w:p>
          <w:p w14:paraId="170AC12F" w14:textId="287BCA4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2A1F2EE" w14:textId="25EF1C1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</w:tc>
      </w:tr>
      <w:tr w:rsidR="00C46724" w:rsidRPr="00EB68AA" w14:paraId="6E0865B5" w14:textId="77777777" w:rsidTr="0060789F">
        <w:trPr>
          <w:cantSplit/>
          <w:trHeight w:val="405"/>
          <w:jc w:val="center"/>
        </w:trPr>
        <w:tc>
          <w:tcPr>
            <w:tcW w:w="6846" w:type="dxa"/>
          </w:tcPr>
          <w:p w14:paraId="6B051577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3D156C9E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9F4C2EF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DE74D5A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6D8F395A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A9832B9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BDEB4F5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19D0D500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7B882B1A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31EA76F0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0AE19DA6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0" w:type="dxa"/>
          </w:tcPr>
          <w:p w14:paraId="0C698F3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48A82DB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6EF6FB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5A9CD6CE" w14:textId="24ACEAE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DE98044" w14:textId="2EAF6F2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1EA8BF8" w14:textId="14ABCE7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5332CEEF" w14:textId="1E15053A" w:rsidR="00C46724" w:rsidRPr="00EB68AA" w:rsidRDefault="0060789F" w:rsidP="0060789F">
      <w:pPr>
        <w:pStyle w:val="Nagwek2"/>
      </w:pPr>
      <w:r w:rsidRPr="00EB68AA">
        <w:t>PRZEDMIOT/MODUŁ: Farmakologia kliniczna</w:t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2"/>
        <w:gridCol w:w="3906"/>
      </w:tblGrid>
      <w:tr w:rsidR="00C46724" w:rsidRPr="00EB68AA" w14:paraId="4D984559" w14:textId="77777777" w:rsidTr="0060789F">
        <w:trPr>
          <w:cantSplit/>
          <w:trHeight w:val="317"/>
          <w:tblHeader/>
          <w:jc w:val="center"/>
        </w:trPr>
        <w:tc>
          <w:tcPr>
            <w:tcW w:w="6852" w:type="dxa"/>
          </w:tcPr>
          <w:p w14:paraId="064D42EA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906" w:type="dxa"/>
          </w:tcPr>
          <w:p w14:paraId="5D0CC2C1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5F98B4C" w14:textId="77777777" w:rsidTr="0060789F">
        <w:trPr>
          <w:cantSplit/>
          <w:trHeight w:val="989"/>
          <w:jc w:val="center"/>
        </w:trPr>
        <w:tc>
          <w:tcPr>
            <w:tcW w:w="6852" w:type="dxa"/>
          </w:tcPr>
          <w:p w14:paraId="65A93C00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rozumie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wpływ procesów chorobowych na metabolizm i eliminację leków</w:t>
            </w:r>
          </w:p>
          <w:p w14:paraId="286FAF95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podstawowe zasady farmakoterapii</w:t>
            </w:r>
          </w:p>
          <w:p w14:paraId="5FAFA9F7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ważniejsze działania niepożądane leków, w tym wynikające z ich interakcji</w:t>
            </w:r>
          </w:p>
          <w:p w14:paraId="71184377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wskazania do badań genetycznych w celu indywidualizacji farmakoterapii;</w:t>
            </w:r>
          </w:p>
          <w:p w14:paraId="4AE12B29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podstawowe kierunki rozwoju terapii, w szczególności możliwości terapii komórkowej, terapii genowej i celowanej w określonych chorobach</w:t>
            </w:r>
          </w:p>
          <w:p w14:paraId="3B419258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grupy leków, których nadużywanie może prowadzić do zatruć</w:t>
            </w:r>
          </w:p>
          <w:p w14:paraId="5D981AA0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CW45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objawy najczęściej występujących ostrych zatruć, w tym alkoholami, narkotykami, substancjami psychoaktywnymi, metalami ciężkimi oraz wybranymi grupami leków</w:t>
            </w:r>
          </w:p>
        </w:tc>
        <w:tc>
          <w:tcPr>
            <w:tcW w:w="3906" w:type="dxa"/>
          </w:tcPr>
          <w:p w14:paraId="2F42521B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1E549174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pisemny (test) </w:t>
            </w:r>
          </w:p>
          <w:p w14:paraId="2D5CD919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5E015245" w14:textId="4311381A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3BE1820" w14:textId="2A060BA8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5EB07584" w14:textId="494EB3A1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2992664" w14:textId="27E542B8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8629136" w14:textId="35A3E48A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38699803" w14:textId="6BC137CB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Ćwiczenia kliniczne - przygotowanie propozycji farmakoterapii pacjenta na podstawie badania przedmiotowego i podmiotowego oraz analizy wyników badań</w:t>
            </w:r>
          </w:p>
        </w:tc>
      </w:tr>
      <w:tr w:rsidR="00C46724" w:rsidRPr="00EB68AA" w14:paraId="2A4DBDF7" w14:textId="77777777" w:rsidTr="0060789F">
        <w:trPr>
          <w:cantSplit/>
          <w:trHeight w:val="547"/>
          <w:jc w:val="center"/>
        </w:trPr>
        <w:tc>
          <w:tcPr>
            <w:tcW w:w="6852" w:type="dxa"/>
          </w:tcPr>
          <w:p w14:paraId="1161C52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CU13. wykonuje proste obliczenia farmakokinetyczne</w:t>
            </w:r>
          </w:p>
          <w:p w14:paraId="6ED4CA7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CU14. dobiera leki w odpowiednich dawkach w celu korygowania zjawisk patologicznych w ustroju i w poszczególnych narządach</w:t>
            </w:r>
          </w:p>
          <w:p w14:paraId="7467657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CU18. potrafi oszacować niebezpieczeństwo toksykologiczne w określonych grupach wiekowych oraz w stanach niewydolności wątroby i nerek, a także zapobiegać zatruciom lekami</w:t>
            </w:r>
          </w:p>
          <w:p w14:paraId="3DAD197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EU31. Interpretuje charakterystyki farmaceutyczne produktów leczniczych oraz krytycznie ocenia materiały reklamowe dotyczące leków</w:t>
            </w:r>
          </w:p>
        </w:tc>
        <w:tc>
          <w:tcPr>
            <w:tcW w:w="3906" w:type="dxa"/>
          </w:tcPr>
          <w:p w14:paraId="34B5E456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41057A61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pisemny (test) </w:t>
            </w:r>
          </w:p>
          <w:p w14:paraId="0A34AB7D" w14:textId="77777777" w:rsidR="00ED668A" w:rsidRPr="00EB68AA" w:rsidRDefault="00ED668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21A3A27E" w14:textId="7111E120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D9D8B93" w14:textId="607BBF2B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0004B09" w14:textId="30E3C7C9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64B80CB" w14:textId="7652C350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998D47E" w14:textId="0027F0F4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771CE36D" w14:textId="388B78EB" w:rsidR="00ED668A" w:rsidRPr="00EB68AA" w:rsidRDefault="00ED668A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Ćwiczenia kliniczne -</w:t>
            </w:r>
            <w:r w:rsidRPr="00F20C9E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B68AA">
              <w:rPr>
                <w:rFonts w:asciiTheme="minorHAnsi" w:hAnsiTheme="minorHAnsi" w:cstheme="minorHAnsi"/>
                <w:lang w:eastAsia="pl-PL"/>
              </w:rPr>
              <w:t>przygotowanie propozycji farmakoterapii pacjenta na podstawie badania przedmiotowego i podmiotowego oraz analizy wyników badań.</w:t>
            </w:r>
          </w:p>
        </w:tc>
      </w:tr>
      <w:tr w:rsidR="00C46724" w:rsidRPr="00EB68AA" w14:paraId="6A07962B" w14:textId="77777777" w:rsidTr="0060789F">
        <w:trPr>
          <w:cantSplit/>
          <w:trHeight w:val="405"/>
          <w:jc w:val="center"/>
        </w:trPr>
        <w:tc>
          <w:tcPr>
            <w:tcW w:w="6852" w:type="dxa"/>
          </w:tcPr>
          <w:p w14:paraId="037D7FD4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009DAC5B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BE9C559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244BA35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71A83E25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5E6508CD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650F87F2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1FDF4933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407EDC9" w14:textId="77777777" w:rsidR="00980711" w:rsidRPr="00EB68AA" w:rsidRDefault="0098071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4F3A2411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0486772C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906" w:type="dxa"/>
          </w:tcPr>
          <w:p w14:paraId="3596820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Ocenianie ciągłe przez nauczyciela</w:t>
            </w:r>
          </w:p>
        </w:tc>
      </w:tr>
    </w:tbl>
    <w:p w14:paraId="4018D5F9" w14:textId="432C5A7C" w:rsidR="00C46724" w:rsidRPr="00EB68AA" w:rsidRDefault="0060789F" w:rsidP="0060789F">
      <w:pPr>
        <w:pStyle w:val="Nagwek2"/>
      </w:pPr>
      <w:r w:rsidRPr="00EB68AA">
        <w:t>PRZEDMIOT/MODUŁ: Diagnostyka obrazowa</w:t>
      </w:r>
    </w:p>
    <w:tbl>
      <w:tblPr>
        <w:tblW w:w="100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0"/>
        <w:gridCol w:w="3204"/>
      </w:tblGrid>
      <w:tr w:rsidR="00C46724" w:rsidRPr="00EB68AA" w14:paraId="072ADBA1" w14:textId="77777777" w:rsidTr="0060789F">
        <w:trPr>
          <w:cantSplit/>
          <w:trHeight w:val="317"/>
          <w:tblHeader/>
          <w:jc w:val="center"/>
        </w:trPr>
        <w:tc>
          <w:tcPr>
            <w:tcW w:w="6890" w:type="dxa"/>
          </w:tcPr>
          <w:p w14:paraId="2F17ACC5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204" w:type="dxa"/>
          </w:tcPr>
          <w:p w14:paraId="3A4BC0A9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1C77BA6" w14:textId="77777777" w:rsidTr="0060789F">
        <w:trPr>
          <w:cantSplit/>
          <w:trHeight w:val="263"/>
          <w:jc w:val="center"/>
        </w:trPr>
        <w:tc>
          <w:tcPr>
            <w:tcW w:w="6890" w:type="dxa"/>
          </w:tcPr>
          <w:p w14:paraId="123866D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FW10.</w:t>
            </w:r>
            <w:r w:rsidR="00980711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posiada wiedzę z zakresu współcześnie wykorzystywanych badań obrazowych, w szczególności zna:</w:t>
            </w:r>
          </w:p>
          <w:p w14:paraId="18CEE8AE" w14:textId="77777777" w:rsidR="00980711" w:rsidRPr="00EB68AA" w:rsidRDefault="00980711" w:rsidP="00404190">
            <w:pPr>
              <w:numPr>
                <w:ilvl w:val="0"/>
                <w:numId w:val="30"/>
              </w:numPr>
              <w:tabs>
                <w:tab w:val="left" w:pos="687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symptomatologię radiologiczną podstawowych chorób,</w:t>
            </w:r>
          </w:p>
          <w:p w14:paraId="54C11E1F" w14:textId="77777777" w:rsidR="00980711" w:rsidRPr="00EB68AA" w:rsidRDefault="00980711" w:rsidP="00404190">
            <w:pPr>
              <w:numPr>
                <w:ilvl w:val="0"/>
                <w:numId w:val="30"/>
              </w:numPr>
              <w:tabs>
                <w:tab w:val="left" w:pos="687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metody instrumentalne i techniki obrazowe wykorzystywane do wykonywania zabiegów leczniczych,</w:t>
            </w:r>
          </w:p>
          <w:p w14:paraId="0FAD6CF9" w14:textId="77777777" w:rsidR="00980711" w:rsidRPr="00EB68AA" w:rsidRDefault="00980711" w:rsidP="00404190">
            <w:pPr>
              <w:numPr>
                <w:ilvl w:val="0"/>
                <w:numId w:val="30"/>
              </w:numPr>
              <w:tabs>
                <w:tab w:val="left" w:pos="687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wskazania, przeciwwskazania i przygotowanie pacjentów do poszczególnych rodzajów badań obrazowych oraz przeciwwskazania do stosowania środków kontrastujących</w:t>
            </w:r>
          </w:p>
        </w:tc>
        <w:tc>
          <w:tcPr>
            <w:tcW w:w="3204" w:type="dxa"/>
          </w:tcPr>
          <w:p w14:paraId="0B3A3A8B" w14:textId="77777777" w:rsidR="00220156" w:rsidRPr="00EB68AA" w:rsidRDefault="0022015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53E48ECE" w14:textId="0C3C4403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zaliczenie </w:t>
            </w:r>
          </w:p>
          <w:p w14:paraId="02476A67" w14:textId="1FE8C30F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(test)</w:t>
            </w:r>
          </w:p>
          <w:p w14:paraId="08C9A4AC" w14:textId="77777777" w:rsidR="00220156" w:rsidRPr="00EB68AA" w:rsidRDefault="0022015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ABF1741" w14:textId="4597FD08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FEBEEFF" w14:textId="18F177AA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93C87C0" w14:textId="7CD938F8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230A5CC" w14:textId="2EF4D069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F553CCD" w14:textId="2D4FBE60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340A7F6E" w14:textId="44F9AC2E" w:rsidR="00220156" w:rsidRPr="00EB68AA" w:rsidRDefault="00220156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5D274209" w14:textId="77777777" w:rsidTr="0060789F">
        <w:trPr>
          <w:cantSplit/>
          <w:trHeight w:val="943"/>
          <w:jc w:val="center"/>
        </w:trPr>
        <w:tc>
          <w:tcPr>
            <w:tcW w:w="6890" w:type="dxa"/>
          </w:tcPr>
          <w:p w14:paraId="2CDF5D3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FU7. Ocenia wynik badania obrazowego w zakresie anatomii radiologicznej oraz podstawowych schorzeń w zakresie narządów i układów</w:t>
            </w:r>
          </w:p>
        </w:tc>
        <w:tc>
          <w:tcPr>
            <w:tcW w:w="3204" w:type="dxa"/>
          </w:tcPr>
          <w:p w14:paraId="100876A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FBDA74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zaliczenie </w:t>
            </w:r>
          </w:p>
          <w:p w14:paraId="19C8611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741453C" w14:textId="10FE7E7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E09EA22" w14:textId="53A5BBA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D68044D" w14:textId="6C0F45D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5A79D1AB" w14:textId="5ABB4E1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E6D62D8" w14:textId="0AADFD9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1575A428" w14:textId="64D11A9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21A86223" w14:textId="77777777" w:rsidTr="0060789F">
        <w:trPr>
          <w:cantSplit/>
          <w:trHeight w:val="405"/>
          <w:jc w:val="center"/>
        </w:trPr>
        <w:tc>
          <w:tcPr>
            <w:tcW w:w="6890" w:type="dxa"/>
          </w:tcPr>
          <w:p w14:paraId="461D3341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6944123D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37C8EE4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0C82ADC7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C5162F8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94E75FF" w14:textId="77777777" w:rsidR="00980711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4211906D" w14:textId="77777777" w:rsidR="00C46724" w:rsidRPr="00EB68AA" w:rsidRDefault="0098071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204" w:type="dxa"/>
          </w:tcPr>
          <w:p w14:paraId="36DE88C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2330D3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4B8E002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3C99242" w14:textId="58984B75" w:rsidR="00C46724" w:rsidRPr="00EB68AA" w:rsidRDefault="0060789F" w:rsidP="0060789F">
      <w:pPr>
        <w:pStyle w:val="Nagwek2"/>
      </w:pPr>
      <w:r w:rsidRPr="00EB68AA">
        <w:t>PRZEDMIOT/MODUŁ: Medycyna nuklearna</w:t>
      </w:r>
    </w:p>
    <w:tbl>
      <w:tblPr>
        <w:tblW w:w="100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3"/>
        <w:gridCol w:w="3186"/>
      </w:tblGrid>
      <w:tr w:rsidR="00C46724" w:rsidRPr="00EB68AA" w14:paraId="711CB991" w14:textId="77777777" w:rsidTr="0060789F">
        <w:trPr>
          <w:cantSplit/>
          <w:trHeight w:val="317"/>
          <w:tblHeader/>
          <w:jc w:val="center"/>
        </w:trPr>
        <w:tc>
          <w:tcPr>
            <w:tcW w:w="6873" w:type="dxa"/>
          </w:tcPr>
          <w:p w14:paraId="522BA121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86" w:type="dxa"/>
          </w:tcPr>
          <w:p w14:paraId="6ED15E54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21AB069" w14:textId="77777777" w:rsidTr="0060789F">
        <w:trPr>
          <w:cantSplit/>
          <w:trHeight w:val="405"/>
          <w:jc w:val="center"/>
        </w:trPr>
        <w:tc>
          <w:tcPr>
            <w:tcW w:w="6873" w:type="dxa"/>
          </w:tcPr>
          <w:p w14:paraId="7607F60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HW1. Wykazuje się znajomością teoretycznych podstaw i praktycznych zasad stosowania procedur związanych z ochroną radiologiczną</w:t>
            </w:r>
          </w:p>
          <w:p w14:paraId="2A7611E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HW2. Wykazuje się znajomością budowy i zasady działania urządzeń stosowanych w diagnostyce radioizotopowej( kamera gamma planarna, kamera typu SPECT-CT, PET-CT).</w:t>
            </w:r>
          </w:p>
          <w:p w14:paraId="0E98CC8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HW3. Wykazuje się znajomością procedur diagnostycznych i leczniczych związanych z zastosowaniem otwartych źródeł promieniowania w tym:</w:t>
            </w:r>
          </w:p>
          <w:p w14:paraId="16EAAD63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naczyniowo-sercowego</w:t>
            </w:r>
          </w:p>
          <w:p w14:paraId="440A62BE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gruczołów wydzielania wewnętrznego</w:t>
            </w:r>
          </w:p>
          <w:p w14:paraId="5D7ADA34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pokarmowego</w:t>
            </w:r>
          </w:p>
          <w:p w14:paraId="4D11EC29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moczowo-płciowego</w:t>
            </w:r>
          </w:p>
          <w:p w14:paraId="439DB09E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kostno-stawowego</w:t>
            </w:r>
          </w:p>
          <w:p w14:paraId="138D816E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nerwowego</w:t>
            </w:r>
          </w:p>
          <w:p w14:paraId="36AB1F3F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układu oddechowego</w:t>
            </w:r>
          </w:p>
          <w:p w14:paraId="5DDA75E6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stosowanych w diagnostyce chorób nowotworowych</w:t>
            </w:r>
          </w:p>
          <w:p w14:paraId="20E9D35F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stosowanych w diagnostyce ognisk zapalnych</w:t>
            </w:r>
          </w:p>
          <w:p w14:paraId="455E9CAF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radioizotopowych badań stosowanych w pediatrii</w:t>
            </w:r>
          </w:p>
          <w:p w14:paraId="59ADAFC1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radioizotopowych procedur leczenia łagodnych i nowotworowych chorób tarczycy, chorób stawów, objawów bólowych w nowotworowych zmianach przerzutowych do układu kostnego </w:t>
            </w:r>
          </w:p>
          <w:p w14:paraId="773C5235" w14:textId="77777777" w:rsidR="00C46724" w:rsidRPr="00EB68AA" w:rsidRDefault="00C46724" w:rsidP="00641DB3">
            <w:pPr>
              <w:numPr>
                <w:ilvl w:val="0"/>
                <w:numId w:val="13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radioizotopowych procedur leczenia stosowane w innych chorobach nowotworowych ( leczenie z zastosowaniem MIBG, przeciwciał monoklonalnych, pochodnych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somatostatyny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 leczenie nowotworowych wysięków do jamy opłucnej, otrzewnej)</w:t>
            </w:r>
          </w:p>
          <w:p w14:paraId="602AA5F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HW4. Wykazuje się znajomością sposobów otrzymywania sztucznych radioizotopów</w:t>
            </w:r>
          </w:p>
          <w:p w14:paraId="5F2D4E4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HW5. Wykazuje się znajomością metod kontroli jakości aparatury pomiarowej,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radiofarmaceutyków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przebiegu badań</w:t>
            </w:r>
          </w:p>
          <w:p w14:paraId="6821661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HW6. Wykazuje się znajomością zasad radioizotopowych oznaczeń pozaustrojowych( technika RIA, IRMA i inne)</w:t>
            </w:r>
          </w:p>
        </w:tc>
        <w:tc>
          <w:tcPr>
            <w:tcW w:w="3186" w:type="dxa"/>
          </w:tcPr>
          <w:p w14:paraId="645762B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771F95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pisemne</w:t>
            </w:r>
          </w:p>
          <w:p w14:paraId="3A766A2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formujące.</w:t>
            </w:r>
          </w:p>
          <w:p w14:paraId="6BD3FA57" w14:textId="7A77716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E37CC13" w14:textId="0412707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D9CC11A" w14:textId="4EFB610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1A8F83D" w14:textId="387D17F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A47DDF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642DCB2E" w14:textId="77777777" w:rsidTr="0060789F">
        <w:trPr>
          <w:cantSplit/>
          <w:trHeight w:val="989"/>
          <w:jc w:val="center"/>
        </w:trPr>
        <w:tc>
          <w:tcPr>
            <w:tcW w:w="6873" w:type="dxa"/>
          </w:tcPr>
          <w:p w14:paraId="14EE782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HU1. Wykazuje się umiejętnością:</w:t>
            </w:r>
          </w:p>
          <w:p w14:paraId="1B831E26" w14:textId="77777777" w:rsidR="00C46724" w:rsidRPr="00EB68AA" w:rsidRDefault="00C46724" w:rsidP="00641DB3">
            <w:pPr>
              <w:numPr>
                <w:ilvl w:val="0"/>
                <w:numId w:val="14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samodzielnego przygotowania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radiofarmaceutyków</w:t>
            </w:r>
            <w:proofErr w:type="spellEnd"/>
          </w:p>
          <w:p w14:paraId="102845F7" w14:textId="77777777" w:rsidR="00C46724" w:rsidRPr="00EB68AA" w:rsidRDefault="00C46724" w:rsidP="00641DB3">
            <w:pPr>
              <w:numPr>
                <w:ilvl w:val="0"/>
                <w:numId w:val="14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samodzielnego opracowania i interpretacji badań radioizotopowych</w:t>
            </w:r>
          </w:p>
          <w:p w14:paraId="7410C402" w14:textId="77777777" w:rsidR="00C46724" w:rsidRPr="00EB68AA" w:rsidRDefault="00C46724" w:rsidP="00641DB3">
            <w:pPr>
              <w:numPr>
                <w:ilvl w:val="0"/>
                <w:numId w:val="14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samodzielnego przeprowadzenia procedur leczniczych wykonanych przy użyciu radioizotopów oraz leczeniu ewentualnych powikłań</w:t>
            </w:r>
          </w:p>
          <w:p w14:paraId="423C722B" w14:textId="77777777" w:rsidR="00C46724" w:rsidRPr="00EB68AA" w:rsidRDefault="00C46724" w:rsidP="00641DB3">
            <w:pPr>
              <w:numPr>
                <w:ilvl w:val="0"/>
                <w:numId w:val="14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posługiwania się komputerowymi metodami opracowań badań</w:t>
            </w:r>
          </w:p>
          <w:p w14:paraId="23F4B5C3" w14:textId="77777777" w:rsidR="00C46724" w:rsidRPr="00EB68AA" w:rsidRDefault="00C46724" w:rsidP="00641DB3">
            <w:pPr>
              <w:numPr>
                <w:ilvl w:val="0"/>
                <w:numId w:val="14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samodzielnego przeprowadzenia pomiarów radioaktywności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radiofarmaceutyków</w:t>
            </w:r>
            <w:proofErr w:type="spellEnd"/>
          </w:p>
          <w:p w14:paraId="7DEDC105" w14:textId="77777777" w:rsidR="00C46724" w:rsidRPr="00EB68AA" w:rsidRDefault="00C46724" w:rsidP="00641DB3">
            <w:pPr>
              <w:numPr>
                <w:ilvl w:val="0"/>
                <w:numId w:val="14"/>
              </w:numPr>
              <w:spacing w:after="0" w:line="240" w:lineRule="auto"/>
              <w:ind w:left="274" w:hanging="274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samodzielnego przeprowadzenia czynności związanych z zasadami ochrony radiologicznej(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dekontaminacjia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 dozymetria, dobór osłon)</w:t>
            </w:r>
          </w:p>
        </w:tc>
        <w:tc>
          <w:tcPr>
            <w:tcW w:w="3186" w:type="dxa"/>
          </w:tcPr>
          <w:p w14:paraId="2512CC1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D2C37C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zaliczenie pisemne</w:t>
            </w:r>
          </w:p>
          <w:p w14:paraId="04652B6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383E10C4" w14:textId="45B496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015F197" w14:textId="22BF3CE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4E20526" w14:textId="7AE9CDB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czynny udział oraz ocena aktywności podczas wykonywania poszczególnych procedur</w:t>
            </w:r>
          </w:p>
          <w:p w14:paraId="0DEC4DBD" w14:textId="2982D26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D6EF159" w14:textId="743B9E1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48EA9C80" w14:textId="77777777" w:rsidTr="0060789F">
        <w:trPr>
          <w:cantSplit/>
          <w:trHeight w:val="405"/>
          <w:jc w:val="center"/>
        </w:trPr>
        <w:tc>
          <w:tcPr>
            <w:tcW w:w="6873" w:type="dxa"/>
          </w:tcPr>
          <w:p w14:paraId="4BD89A79" w14:textId="77777777" w:rsidR="00761BBC" w:rsidRPr="00EB68AA" w:rsidRDefault="00761BB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4FAAE9F9" w14:textId="77777777" w:rsidR="00761BBC" w:rsidRPr="00EB68AA" w:rsidRDefault="00761BB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6ADEE360" w14:textId="77777777" w:rsidR="00761BBC" w:rsidRPr="00EB68AA" w:rsidRDefault="00761BB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03C5C5A0" w14:textId="77777777" w:rsidR="00761BBC" w:rsidRPr="00EB68AA" w:rsidRDefault="00761BB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553B4664" w14:textId="77777777" w:rsidR="00761BBC" w:rsidRPr="00EB68AA" w:rsidRDefault="00761BB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E085E2A" w14:textId="77777777" w:rsidR="00C46724" w:rsidRPr="00EB68AA" w:rsidRDefault="00761BB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</w:tc>
        <w:tc>
          <w:tcPr>
            <w:tcW w:w="3186" w:type="dxa"/>
          </w:tcPr>
          <w:p w14:paraId="02116A6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712C59B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4D79DEC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76546D9" w14:textId="4AB1D76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35BCDA5" w14:textId="473B25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3ED1279" w14:textId="689B3BB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6B82AD98" w14:textId="214B2AE8" w:rsidR="00C46724" w:rsidRPr="00EB68AA" w:rsidRDefault="00926AC3" w:rsidP="00926AC3">
      <w:pPr>
        <w:pStyle w:val="Nagwek2"/>
      </w:pPr>
      <w:r w:rsidRPr="00EB68AA">
        <w:t>PRZEDMIOT/MODUŁ: Medycyna rodzinna</w:t>
      </w:r>
    </w:p>
    <w:tbl>
      <w:tblPr>
        <w:tblW w:w="105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3165"/>
      </w:tblGrid>
      <w:tr w:rsidR="00C46724" w:rsidRPr="00EB68AA" w14:paraId="17FB47F9" w14:textId="77777777" w:rsidTr="00926AC3">
        <w:trPr>
          <w:trHeight w:val="317"/>
          <w:tblHeader/>
          <w:jc w:val="center"/>
        </w:trPr>
        <w:tc>
          <w:tcPr>
            <w:tcW w:w="7356" w:type="dxa"/>
          </w:tcPr>
          <w:p w14:paraId="1B7F870E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5" w:type="dxa"/>
          </w:tcPr>
          <w:p w14:paraId="066CD385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013A2428" w14:textId="77777777" w:rsidTr="00926AC3">
        <w:trPr>
          <w:trHeight w:val="989"/>
          <w:jc w:val="center"/>
        </w:trPr>
        <w:tc>
          <w:tcPr>
            <w:tcW w:w="7356" w:type="dxa"/>
          </w:tcPr>
          <w:p w14:paraId="1E04C6D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EW1. zna uwarunkowania genetyczne, środowiskowe i epidemiologiczne najczęstszych chorób;</w:t>
            </w:r>
          </w:p>
          <w:p w14:paraId="384D067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EW2. zna zasady żywienia dzieci zdrowych i chorych, zasady szczepień ochronnych i prowadzenia bilansu zdrowia dziecka;</w:t>
            </w:r>
          </w:p>
          <w:p w14:paraId="7DFDCD5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EW3. zna i rozumie przyczyny, objawy, zasady diagnozowania i postępowania terapeutycznego</w:t>
            </w:r>
          </w:p>
          <w:p w14:paraId="0CBB285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chorób dzieci:</w:t>
            </w:r>
          </w:p>
          <w:p w14:paraId="03088CF9" w14:textId="77777777" w:rsidR="00D33DC6" w:rsidRPr="00EB68AA" w:rsidRDefault="00C46724" w:rsidP="00404190">
            <w:pPr>
              <w:numPr>
                <w:ilvl w:val="0"/>
                <w:numId w:val="31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krzywicy</w:t>
            </w:r>
          </w:p>
          <w:p w14:paraId="7A14D25E" w14:textId="77777777" w:rsidR="00D33DC6" w:rsidRPr="00EB68AA" w:rsidRDefault="00C46724" w:rsidP="00404190">
            <w:pPr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ostrych i przewlekłych chorób górnych i dolnych dróg oddechowych,  astmy, alergicznego nieżytu nosa, pokrzywki, wstrząsu anafilaktycznego, obrzęku naczynioworuchowego,</w:t>
            </w:r>
          </w:p>
          <w:p w14:paraId="0BD75CE9" w14:textId="77777777" w:rsidR="00D33DC6" w:rsidRPr="00EB68AA" w:rsidRDefault="00C46724" w:rsidP="00404190">
            <w:pPr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niedokrwistości, </w:t>
            </w:r>
          </w:p>
          <w:p w14:paraId="60140B51" w14:textId="77777777" w:rsidR="00D33DC6" w:rsidRPr="00EB68AA" w:rsidRDefault="00C46724" w:rsidP="00404190">
            <w:pPr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ostrych i przewlekłych bólów brzucha, wymiotów, biegunek, zaparć, krwawień z przewodu pokarmowego, choroby wrzodowej, </w:t>
            </w:r>
          </w:p>
          <w:p w14:paraId="7C0316DC" w14:textId="77777777" w:rsidR="00D33DC6" w:rsidRPr="00EB68AA" w:rsidRDefault="00C46724" w:rsidP="00404190">
            <w:pPr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zakażeń układu moczowego, ostrych i przewlekłych zapaleń nerek, chorób układowych nerek, zaburzeń oddawania moczu, choroby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refluksowej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pęcherzowo-moczowodowej, </w:t>
            </w:r>
          </w:p>
          <w:p w14:paraId="1D910077" w14:textId="77777777" w:rsidR="00D33DC6" w:rsidRPr="00EB68AA" w:rsidRDefault="00C46724" w:rsidP="00404190">
            <w:pPr>
              <w:numPr>
                <w:ilvl w:val="0"/>
                <w:numId w:val="32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zaburzeń wzrastania, cukrzycy, otyłości zaburzeń dojrzewania i funkcji gonad,</w:t>
            </w:r>
          </w:p>
          <w:p w14:paraId="5ECBA986" w14:textId="77777777" w:rsidR="00C46724" w:rsidRPr="00EB68AA" w:rsidRDefault="00C46724" w:rsidP="00404190">
            <w:pPr>
              <w:numPr>
                <w:ilvl w:val="0"/>
                <w:numId w:val="33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chorób zakaźnych wieku dziecięcego.</w:t>
            </w:r>
          </w:p>
          <w:p w14:paraId="463360C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EW7. zna i rozumie przyczyny, objawy, zasady diagnozowania i postępowania terapeutycznego w odniesieniu do najczęstszych chorób wewnętrznych występujących u osób dorosłych, oraz ich powikłań:</w:t>
            </w:r>
          </w:p>
          <w:p w14:paraId="3C14B019" w14:textId="77777777" w:rsidR="00C46724" w:rsidRPr="00EB68AA" w:rsidRDefault="00C46724" w:rsidP="00404190">
            <w:pPr>
              <w:numPr>
                <w:ilvl w:val="0"/>
                <w:numId w:val="3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układu krążenia, w tym: choroby niedokrwiennej serca,  niewydolności serca (ostrej i przewlekłej), chorób naczyń tętniczych i żylnych, nadciśnienia tętniczego: pierwotnego i wtórnego, </w:t>
            </w:r>
          </w:p>
          <w:p w14:paraId="00B487F4" w14:textId="77777777" w:rsidR="00C46724" w:rsidRPr="00EB68AA" w:rsidRDefault="00C46724" w:rsidP="00404190">
            <w:pPr>
              <w:numPr>
                <w:ilvl w:val="0"/>
                <w:numId w:val="3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układu oddechowego, w tym: chorób dróg oddechowych, przewlekłej obturacyjnej choroby płuc, astmy oskrzelowej,  zakażeń układu oddechowego, </w:t>
            </w:r>
          </w:p>
          <w:p w14:paraId="28D03917" w14:textId="77777777" w:rsidR="00C46724" w:rsidRPr="00EB68AA" w:rsidRDefault="00C46724" w:rsidP="00404190">
            <w:pPr>
              <w:numPr>
                <w:ilvl w:val="0"/>
                <w:numId w:val="3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 xml:space="preserve">chorób układu pokarmowego, w tym: chorób, przełyku, żołądka i dwunastnicy, jelit, trzustki, wątroby, dróg żółciowych i pęcherzyka żółciowego, </w:t>
            </w:r>
          </w:p>
          <w:p w14:paraId="572AE998" w14:textId="77777777" w:rsidR="00C46724" w:rsidRPr="00EB68AA" w:rsidRDefault="00C46724" w:rsidP="00404190">
            <w:pPr>
              <w:numPr>
                <w:ilvl w:val="0"/>
                <w:numId w:val="3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układu wydzielania wewnętrznego, w tym: tarczycy, przytarczyc, cukrzycy typu II i zespołu metabolicznego: hipoglikemii, otyłości,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dyslipidemii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</w:t>
            </w:r>
          </w:p>
          <w:p w14:paraId="24504114" w14:textId="77777777" w:rsidR="00C46724" w:rsidRPr="00EB68AA" w:rsidRDefault="00C46724" w:rsidP="00404190">
            <w:pPr>
              <w:numPr>
                <w:ilvl w:val="0"/>
                <w:numId w:val="34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nerek i dróg moczowych, w tym: zakażeń układu moczowego, </w:t>
            </w:r>
          </w:p>
          <w:p w14:paraId="35DD57C2" w14:textId="77777777" w:rsidR="00C46724" w:rsidRPr="00EB68AA" w:rsidRDefault="00C46724" w:rsidP="00404190">
            <w:pPr>
              <w:numPr>
                <w:ilvl w:val="0"/>
                <w:numId w:val="35"/>
              </w:numPr>
              <w:spacing w:after="0" w:line="240" w:lineRule="auto"/>
              <w:ind w:left="447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chorób reumatycznych, w szczególności choroby zwyrodnieniowej stawów, dny moczanowej, </w:t>
            </w:r>
          </w:p>
          <w:p w14:paraId="077C8FD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EW14. zna i rozumie przyczyny, objawy, zasady diagnozowania i postępowania terapeutycznego w najczęstszych chorobach układu nerwowego, w tym:</w:t>
            </w:r>
          </w:p>
          <w:p w14:paraId="50A7B15B" w14:textId="77777777" w:rsidR="00C46724" w:rsidRPr="007A1EBA" w:rsidRDefault="00C46724" w:rsidP="00404190">
            <w:pPr>
              <w:pStyle w:val="Akapitzlist"/>
              <w:numPr>
                <w:ilvl w:val="0"/>
                <w:numId w:val="57"/>
              </w:numPr>
              <w:spacing w:after="0" w:line="240" w:lineRule="auto"/>
              <w:ind w:left="447"/>
              <w:rPr>
                <w:rFonts w:asciiTheme="minorHAnsi" w:hAnsiTheme="minorHAnsi" w:cstheme="minorHAnsi"/>
                <w:lang w:eastAsia="pl-PL"/>
              </w:rPr>
            </w:pPr>
            <w:r w:rsidRPr="007A1EBA">
              <w:rPr>
                <w:rFonts w:asciiTheme="minorHAnsi" w:hAnsiTheme="minorHAnsi" w:cstheme="minorHAnsi"/>
                <w:lang w:eastAsia="pl-PL"/>
              </w:rPr>
              <w:t>bólach głowy: migrenie, napięciowym bólu głowy i zespołach bólów głowy</w:t>
            </w:r>
          </w:p>
          <w:p w14:paraId="4C4BC00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EW20. zna objawy zaburzeń psychicznych w przebiegu chorób somatycznych, ich wpływ na przebieg choroby podstawowej i rokowanie oraz zasady ich leczenia;</w:t>
            </w:r>
          </w:p>
          <w:p w14:paraId="1111DF4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EW23. zna uwarunkowania środowiskowe i epidemiologiczne najczęstszych nowotworów człowieka;</w:t>
            </w:r>
          </w:p>
          <w:p w14:paraId="75B046E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EW24. zna podstawy wczesnej wykrywalności nowotworów i zasady badań przesiewowych w onkologii</w:t>
            </w:r>
          </w:p>
          <w:p w14:paraId="069C8255" w14:textId="77777777" w:rsidR="00C46724" w:rsidRPr="00EB68AA" w:rsidRDefault="00D33DC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i rozumie przyczyny, objawy, zasady diagnozowania i postępowania terapeutycznego oraz profilaktycznego w najczęstszych chorobach bakteryjnych, wirusowych, pasożytniczych, w tym zakażeniach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pneumokokowych</w:t>
            </w:r>
            <w:proofErr w:type="spellEnd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zespole </w:t>
            </w:r>
            <w:r w:rsidR="00133159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nabytego niedoboru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odporności AIDS.</w:t>
            </w:r>
          </w:p>
          <w:p w14:paraId="3D40A0C4" w14:textId="77777777" w:rsidR="00C46724" w:rsidRPr="00EB68AA" w:rsidRDefault="00133159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i rozumie przyczyny, objawy, zasady diagnozowania i postępowania terapeutycznego w najczęstszych chorobach i specyficznych problemach w praktyce lekarza rodzinnego;</w:t>
            </w:r>
          </w:p>
          <w:p w14:paraId="7364474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HW30. zna i rozumie możliwe korzyści i potencjalne  szkody związane z badaniami przesiewowymi</w:t>
            </w:r>
          </w:p>
          <w:p w14:paraId="690F8B51" w14:textId="77777777" w:rsidR="00D33DC6" w:rsidRPr="00EB68AA" w:rsidRDefault="00D33DC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HW34. Zna mechanizmy oraz cele i sposoby leczenia uzależnienie od substancji psychoaktywnych</w:t>
            </w:r>
          </w:p>
        </w:tc>
        <w:tc>
          <w:tcPr>
            <w:tcW w:w="3165" w:type="dxa"/>
          </w:tcPr>
          <w:p w14:paraId="14608D8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</w:p>
          <w:p w14:paraId="572130A1" w14:textId="7BBD805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egzamin pisemny: pytania testowe  i opisowe, </w:t>
            </w:r>
          </w:p>
          <w:p w14:paraId="2F53751E" w14:textId="535779E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prezentacja  opisu przypadku klinicznego </w:t>
            </w:r>
          </w:p>
          <w:p w14:paraId="2FC0D79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141A9D16" w14:textId="3C563C6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C090C70" w14:textId="0BF48EF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22F0E69" w14:textId="41F4380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248B74C" w14:textId="58A9125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AACC0B0" w14:textId="26FD4E0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50691739" w14:textId="77C76CC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6AACC62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147E613B" w14:textId="77777777" w:rsidTr="00926AC3">
        <w:trPr>
          <w:trHeight w:val="688"/>
          <w:jc w:val="center"/>
        </w:trPr>
        <w:tc>
          <w:tcPr>
            <w:tcW w:w="7356" w:type="dxa"/>
          </w:tcPr>
          <w:p w14:paraId="2E89B42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EU1. przeprowadza wywiad lekarski z pacjentem dorosłym;</w:t>
            </w:r>
          </w:p>
          <w:p w14:paraId="73D1EB2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EU2. przeprowadza wywiad lekarski z dzieckiem i jego rodziną;</w:t>
            </w:r>
          </w:p>
          <w:p w14:paraId="573817F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EU3. przeprowadza pełne i ukierunkowane badanie</w:t>
            </w:r>
            <w:r w:rsidR="00A00355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fizykalne pacjenta dorosłego</w:t>
            </w:r>
          </w:p>
          <w:p w14:paraId="1DFC55A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EU4. przeprowadza badanie fiz</w:t>
            </w:r>
            <w:r w:rsidR="00A00355" w:rsidRPr="00EB68AA">
              <w:rPr>
                <w:rFonts w:asciiTheme="minorHAnsi" w:hAnsiTheme="minorHAnsi" w:cstheme="minorHAnsi"/>
                <w:sz w:val="22"/>
                <w:szCs w:val="22"/>
              </w:rPr>
              <w:t>ykalne dziecka w każdym wieku;</w:t>
            </w:r>
          </w:p>
          <w:p w14:paraId="746E588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EU6. przeprowadza orientacyjne badanie słuchu i pola widzenia oraz badanie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otoskopowe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8473F1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EU9. zestawia pomiary antropometryczne i ciśnienia krwi z danymi na siatkach centylowych;</w:t>
            </w:r>
          </w:p>
          <w:p w14:paraId="704BF53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EU11. przeprowadza badania bilansowe;</w:t>
            </w:r>
          </w:p>
          <w:p w14:paraId="2D0A86F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EU12. przeprowadza diagnostykę różnicową najczęstszych chorób osób dorosłych i dzieci;</w:t>
            </w:r>
          </w:p>
          <w:p w14:paraId="07E75DC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EU13. ocenia i opisuje stan somatyczny i psychiczny pacjenta;</w:t>
            </w:r>
          </w:p>
          <w:p w14:paraId="5204BAA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EU15. rozpoznaje stan po spożyciu alkoholu, narkotyków i innych używek;</w:t>
            </w:r>
          </w:p>
          <w:p w14:paraId="1A78CCE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profilaktyczne;</w:t>
            </w:r>
          </w:p>
          <w:p w14:paraId="275A14B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EU17. przeprowadza analizę ewentualnych działań niepożądanych poszczególnych leków oraz interakcji między nimi;</w:t>
            </w:r>
          </w:p>
          <w:p w14:paraId="45D94C9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EU18. proponuje indywidualizację obowiązujących wytycznych terapeutycznych oraz inne metody leczenia wobec nieskuteczności albo przeciwwskazań do terapii standardowej;</w:t>
            </w:r>
          </w:p>
          <w:p w14:paraId="3C5BA80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EU20. kwalifikuje pacjenta do leczenia domowego i szpitalnego;</w:t>
            </w:r>
          </w:p>
          <w:p w14:paraId="2349DB5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EU24. interpretuje </w:t>
            </w:r>
            <w:r w:rsidR="00133159" w:rsidRPr="00EB68AA">
              <w:rPr>
                <w:rFonts w:asciiTheme="minorHAnsi" w:hAnsiTheme="minorHAnsi" w:cstheme="minorHAnsi"/>
                <w:sz w:val="22"/>
                <w:szCs w:val="22"/>
              </w:rPr>
              <w:t>wyniki badań laboratoryjnych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133159" w:rsidRPr="00EB68AA">
              <w:rPr>
                <w:rFonts w:asciiTheme="minorHAnsi" w:hAnsiTheme="minorHAnsi" w:cstheme="minorHAnsi"/>
                <w:sz w:val="22"/>
                <w:szCs w:val="22"/>
              </w:rPr>
              <w:t>identyfikuje przyczyny odchyleń od normy</w:t>
            </w:r>
          </w:p>
          <w:p w14:paraId="6370D81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EU27. potrafi zakwalifikować pacjenta do szczepień;</w:t>
            </w:r>
          </w:p>
          <w:p w14:paraId="7B20019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EU29; potrafi wykonać podstawowe procedury i zabiegi lekarskie, w tym: </w:t>
            </w:r>
          </w:p>
          <w:p w14:paraId="15E9E004" w14:textId="424A6E41" w:rsidR="00C46724" w:rsidRDefault="00C46724" w:rsidP="00404190">
            <w:pPr>
              <w:numPr>
                <w:ilvl w:val="0"/>
                <w:numId w:val="37"/>
              </w:num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pomiar temperatury ciała</w:t>
            </w:r>
            <w:r w:rsidR="00133159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(powierzchownej oraz głębokiej)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, pomiar tętna, nieinwazyjny pomiar ciśnienia tętniczego, </w:t>
            </w:r>
          </w:p>
          <w:p w14:paraId="4843AB21" w14:textId="16CE13AA" w:rsidR="00C46724" w:rsidRDefault="00C46724" w:rsidP="00404190">
            <w:pPr>
              <w:numPr>
                <w:ilvl w:val="0"/>
                <w:numId w:val="37"/>
              </w:num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1EBA">
              <w:rPr>
                <w:rFonts w:asciiTheme="minorHAnsi" w:hAnsiTheme="minorHAnsi" w:cstheme="minorHAnsi"/>
                <w:sz w:val="22"/>
                <w:szCs w:val="22"/>
              </w:rPr>
              <w:t xml:space="preserve">pobieranie wymazów z nosa, gardła  </w:t>
            </w:r>
          </w:p>
          <w:p w14:paraId="6708FB3C" w14:textId="4DCDE567" w:rsidR="00C46724" w:rsidRDefault="00133159" w:rsidP="00404190">
            <w:pPr>
              <w:numPr>
                <w:ilvl w:val="0"/>
                <w:numId w:val="37"/>
              </w:num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1EBA">
              <w:rPr>
                <w:rFonts w:asciiTheme="minorHAnsi" w:hAnsiTheme="minorHAnsi" w:cstheme="minorHAnsi"/>
                <w:sz w:val="22"/>
                <w:szCs w:val="22"/>
              </w:rPr>
              <w:t>standardowy elektrokardiogram spoczynkowy wraz z interpretacją</w:t>
            </w:r>
          </w:p>
          <w:p w14:paraId="5E9B1C5D" w14:textId="12383F4F" w:rsidR="00C46724" w:rsidRPr="007A1EBA" w:rsidRDefault="00C46724" w:rsidP="00404190">
            <w:pPr>
              <w:numPr>
                <w:ilvl w:val="0"/>
                <w:numId w:val="37"/>
              </w:numPr>
              <w:tabs>
                <w:tab w:val="left" w:pos="649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A1EBA">
              <w:rPr>
                <w:rFonts w:asciiTheme="minorHAnsi" w:hAnsiTheme="minorHAnsi" w:cstheme="minorHAnsi"/>
                <w:sz w:val="22"/>
                <w:szCs w:val="22"/>
              </w:rPr>
              <w:t>proste testy paskowe i pomiar stężenia glukozy we krwi;</w:t>
            </w:r>
          </w:p>
          <w:p w14:paraId="7F9C076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EU31. interpretuje charakterystyki farmaceutyczne produktów leczniczych oraz krytycznie ocenia materiały reklamowe dotyczące leków;</w:t>
            </w:r>
          </w:p>
          <w:p w14:paraId="1FD40E2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EU32. potrafi planować konsultacje specjalistyczne;</w:t>
            </w:r>
          </w:p>
          <w:p w14:paraId="252F8FA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EU37. rozpoznaje agonię pacjenta i stwierdza jego zgon;</w:t>
            </w:r>
          </w:p>
          <w:p w14:paraId="2CA727A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pacjenta.</w:t>
            </w:r>
          </w:p>
          <w:p w14:paraId="23A902A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HU26. Umie dobrać badania przesiewowe w zależności od wieku i płci</w:t>
            </w:r>
          </w:p>
        </w:tc>
        <w:tc>
          <w:tcPr>
            <w:tcW w:w="3165" w:type="dxa"/>
          </w:tcPr>
          <w:p w14:paraId="25D81B2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lastRenderedPageBreak/>
              <w:t>Metody podsumowujące np.:</w:t>
            </w:r>
          </w:p>
          <w:p w14:paraId="6E96C0D8" w14:textId="588E858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sprawdzian wykonania danej umiejętności podczas ćwiczeń (z, fantomem)</w:t>
            </w:r>
          </w:p>
          <w:p w14:paraId="28710D37" w14:textId="07B8E0C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1414BC71" w14:textId="538ACDD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prezentacja</w:t>
            </w:r>
          </w:p>
          <w:p w14:paraId="7A8DFD2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3435097F" w14:textId="06B6ABA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1BA289F" w14:textId="1FA5CC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DB553A6" w14:textId="2113CA9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0056D2C3" w14:textId="4610785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DE032F2" w14:textId="393E0E6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D0F38EB" w14:textId="0A5DB70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0C0770C8" w14:textId="61BDD40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7AC5030D" w14:textId="77777777" w:rsidTr="00926AC3">
        <w:trPr>
          <w:trHeight w:val="405"/>
          <w:jc w:val="center"/>
        </w:trPr>
        <w:tc>
          <w:tcPr>
            <w:tcW w:w="7356" w:type="dxa"/>
          </w:tcPr>
          <w:p w14:paraId="4F64CD3B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69221E22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5CEAE60D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A88698C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E45FE1F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7E32B211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79E628F6" w14:textId="77777777" w:rsidR="00A12C26" w:rsidRPr="00EB68AA" w:rsidRDefault="00A12C2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DBE7010" w14:textId="77777777" w:rsidR="00A12C26" w:rsidRPr="00EB68AA" w:rsidRDefault="00A12C2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DDDD1AE" w14:textId="77777777" w:rsidR="00A12C26" w:rsidRPr="00EB68AA" w:rsidRDefault="00A12C26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21C1DF13" w14:textId="77777777" w:rsidR="00A12C26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25978DBB" w14:textId="77777777" w:rsidR="00C46724" w:rsidRPr="00EB68AA" w:rsidRDefault="00A12C26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5" w:type="dxa"/>
          </w:tcPr>
          <w:p w14:paraId="422510C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300A37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6A8AEC0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6E8DE1C5" w14:textId="0DF747C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41B2DDD" w14:textId="72C28B9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1BB5552" w14:textId="06DD3C8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731308E0" w14:textId="24A50FC2" w:rsidR="00C46724" w:rsidRPr="00EB68AA" w:rsidRDefault="00926AC3" w:rsidP="00926AC3">
      <w:pPr>
        <w:pStyle w:val="Nagwek2"/>
      </w:pPr>
      <w:r w:rsidRPr="00EB68AA">
        <w:t>PRZEDMIOT/MODUŁ: Ortopedia i traumatologia dziecięca</w:t>
      </w:r>
    </w:p>
    <w:tbl>
      <w:tblPr>
        <w:tblW w:w="10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2"/>
        <w:gridCol w:w="3165"/>
      </w:tblGrid>
      <w:tr w:rsidR="00C46724" w:rsidRPr="00EB68AA" w14:paraId="61B1B05F" w14:textId="77777777" w:rsidTr="00926AC3">
        <w:trPr>
          <w:cantSplit/>
          <w:trHeight w:val="317"/>
          <w:tblHeader/>
          <w:jc w:val="center"/>
        </w:trPr>
        <w:tc>
          <w:tcPr>
            <w:tcW w:w="6852" w:type="dxa"/>
          </w:tcPr>
          <w:p w14:paraId="7FC17C26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5" w:type="dxa"/>
          </w:tcPr>
          <w:p w14:paraId="3CC4B71D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532F22D" w14:textId="77777777" w:rsidTr="00926AC3">
        <w:trPr>
          <w:cantSplit/>
          <w:trHeight w:val="989"/>
          <w:jc w:val="center"/>
        </w:trPr>
        <w:tc>
          <w:tcPr>
            <w:tcW w:w="6852" w:type="dxa"/>
          </w:tcPr>
          <w:p w14:paraId="78C8085F" w14:textId="77777777" w:rsidR="000833D7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FW1. Zna i rozumie przyczyny, objawy, zasady diagnozowania oraz postępowania terapeutycznego w odniesieniu do najczęstszych chorób wymagających interwencji chirurgicznej, w szczególności </w:t>
            </w:r>
          </w:p>
          <w:p w14:paraId="2CF618E0" w14:textId="1A91BA7B" w:rsidR="000833D7" w:rsidRDefault="000833D7" w:rsidP="00404190">
            <w:pPr>
              <w:pStyle w:val="Akapitzlist"/>
              <w:numPr>
                <w:ilvl w:val="0"/>
                <w:numId w:val="58"/>
              </w:numPr>
              <w:tabs>
                <w:tab w:val="left" w:pos="649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 xml:space="preserve">chorób </w:t>
            </w:r>
            <w:r w:rsidR="00C46724" w:rsidRPr="007A1EBA">
              <w:rPr>
                <w:rFonts w:asciiTheme="minorHAnsi" w:hAnsiTheme="minorHAnsi" w:cstheme="minorHAnsi"/>
              </w:rPr>
              <w:t xml:space="preserve">kończyn i głowy, </w:t>
            </w:r>
          </w:p>
          <w:p w14:paraId="782526A8" w14:textId="44247BAD" w:rsidR="00C46724" w:rsidRPr="007A1EBA" w:rsidRDefault="00C46724" w:rsidP="00404190">
            <w:pPr>
              <w:pStyle w:val="Akapitzlist"/>
              <w:numPr>
                <w:ilvl w:val="0"/>
                <w:numId w:val="58"/>
              </w:numPr>
              <w:tabs>
                <w:tab w:val="left" w:pos="649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złamań kości i urazów narządów</w:t>
            </w:r>
          </w:p>
          <w:p w14:paraId="444900B4" w14:textId="77777777" w:rsidR="00A63B41" w:rsidRPr="00EB68AA" w:rsidRDefault="00A63B4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FW2. Zna wybrane zagadnienia z zakresu chirurgii dziecięcej, w tym traumatologii i otorynolaryngologii, wady i choroby nabyte będące wskazaniem do leczenia chirurgicznego u dzieci</w:t>
            </w:r>
          </w:p>
          <w:p w14:paraId="3FACD50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Zna zasady kwalifikacji </w:t>
            </w:r>
            <w:r w:rsidR="00A63B41" w:rsidRPr="00EB68A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podstawowych zabiegów operacyjnych i inwazyjnych procedur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– leczniczych</w:t>
            </w:r>
            <w:r w:rsidR="00A63B41" w:rsidRPr="00EB68AA">
              <w:rPr>
                <w:rFonts w:asciiTheme="minorHAnsi" w:hAnsiTheme="minorHAnsi" w:cstheme="minorHAnsi"/>
                <w:sz w:val="22"/>
                <w:szCs w:val="22"/>
              </w:rPr>
              <w:t>, zasady ich wykonywania i najczęstsze powikłania</w:t>
            </w:r>
          </w:p>
        </w:tc>
        <w:tc>
          <w:tcPr>
            <w:tcW w:w="3165" w:type="dxa"/>
          </w:tcPr>
          <w:p w14:paraId="64754D0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podsumowujące::</w:t>
            </w:r>
          </w:p>
          <w:p w14:paraId="0317E29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pisemny - test </w:t>
            </w:r>
          </w:p>
          <w:p w14:paraId="465BF89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formujące.</w:t>
            </w:r>
          </w:p>
          <w:p w14:paraId="515DAFB9" w14:textId="49B16DC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22B3363" w14:textId="3BCA557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1E5F1503" w14:textId="3EB14FC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0B5E8D6" w14:textId="087623F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DB21DEE" w14:textId="1D5C6AC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12B29274" w14:textId="77777777" w:rsidTr="00926AC3">
        <w:trPr>
          <w:cantSplit/>
          <w:trHeight w:val="989"/>
          <w:jc w:val="center"/>
        </w:trPr>
        <w:tc>
          <w:tcPr>
            <w:tcW w:w="6852" w:type="dxa"/>
          </w:tcPr>
          <w:p w14:paraId="1E818376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FU1. Asystuje przy typowym zabiegu operacyjnym, przygotowuje pole operacyjne i znieczula miejscowo okolicę operowaną</w:t>
            </w:r>
          </w:p>
          <w:p w14:paraId="699D1AE9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FU2. Posługuje się podstawowymi narzędziami chirurgicznymi</w:t>
            </w:r>
          </w:p>
          <w:p w14:paraId="4B1E3CB4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stosuje się do zasad aseptyki i antyseptyki</w:t>
            </w:r>
          </w:p>
          <w:p w14:paraId="620B99F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Potrafi zaopatrzyć prostą ranę, zakłada i zmienia jałowy opatrunek chirurgiczny</w:t>
            </w:r>
          </w:p>
          <w:p w14:paraId="721F352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FU7. Ocenia wynik badania radiologicznego w zakresie najczęstszych typów złamań , szczególnie złamań kości długich</w:t>
            </w:r>
          </w:p>
          <w:p w14:paraId="32472CD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FU8. Wykonuje doraźne unieruchomienie kończyny, a także wybiera rodzaj unieruchomienia konieczny do zastosowania w typowych sytuacjach klinicznych oraz kontroluje poprawność ukrwienia kończyny po założeniu opatrunku unieruchamiającego</w:t>
            </w:r>
          </w:p>
          <w:p w14:paraId="6F9081A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HU5. Potrafi postępować w przypadku urazów (założyć opatrunek lub unieruchomienie, zaopatrzyć i zszyć ranę)</w:t>
            </w:r>
          </w:p>
        </w:tc>
        <w:tc>
          <w:tcPr>
            <w:tcW w:w="3165" w:type="dxa"/>
          </w:tcPr>
          <w:p w14:paraId="15CA06E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</w:p>
          <w:p w14:paraId="0277D138" w14:textId="7777777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- egzamin praktyczny </w:t>
            </w:r>
          </w:p>
          <w:p w14:paraId="49A20A24" w14:textId="7777777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- realizacja określonego zadania</w:t>
            </w:r>
          </w:p>
          <w:p w14:paraId="686BD4C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formujące:.</w:t>
            </w:r>
          </w:p>
          <w:p w14:paraId="0BCED500" w14:textId="74AC4D2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8CE1A66" w14:textId="20AEBC6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5D773C7" w14:textId="27BD47D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25816007" w14:textId="0DE0559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F4DB200" w14:textId="3ABEF16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3A595017" w14:textId="77777777" w:rsidTr="00926AC3">
        <w:trPr>
          <w:cantSplit/>
          <w:trHeight w:val="405"/>
          <w:jc w:val="center"/>
        </w:trPr>
        <w:tc>
          <w:tcPr>
            <w:tcW w:w="6852" w:type="dxa"/>
          </w:tcPr>
          <w:p w14:paraId="67A927B5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5F65341A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488CB21F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589A1F95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2BBA8C8B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EAE7C2D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76DE8F5B" w14:textId="77777777" w:rsidR="00785FFA" w:rsidRPr="00EB68AA" w:rsidRDefault="00785FF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32E7B10" w14:textId="77777777" w:rsidR="00785FFA" w:rsidRPr="00EB68AA" w:rsidRDefault="00785FF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3933E8F5" w14:textId="77777777" w:rsidR="00785FFA" w:rsidRPr="00EB68AA" w:rsidRDefault="00785FFA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177CD82C" w14:textId="77777777" w:rsidR="00785FFA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2B7DC94E" w14:textId="77777777" w:rsidR="00C46724" w:rsidRPr="00EB68AA" w:rsidRDefault="00785FFA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5" w:type="dxa"/>
          </w:tcPr>
          <w:p w14:paraId="13A08D7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15F65F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3D8ACB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A66FAD0" w14:textId="449D547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BB0F3F3" w14:textId="7556326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2E8B8AD1" w14:textId="3F5936B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0F6245DF" w14:textId="4CE73D64" w:rsidR="00C46724" w:rsidRPr="00EB68AA" w:rsidRDefault="00926AC3" w:rsidP="00926AC3">
      <w:pPr>
        <w:pStyle w:val="Nagwek2"/>
      </w:pPr>
      <w:r w:rsidRPr="00EB68AA">
        <w:t>PRZEDMIOT/MODUŁ: Rehabilitacja</w:t>
      </w:r>
    </w:p>
    <w:tbl>
      <w:tblPr>
        <w:tblW w:w="100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6"/>
        <w:gridCol w:w="3160"/>
      </w:tblGrid>
      <w:tr w:rsidR="00C46724" w:rsidRPr="00EB68AA" w14:paraId="6C17E4FD" w14:textId="77777777" w:rsidTr="00926AC3">
        <w:trPr>
          <w:cantSplit/>
          <w:trHeight w:val="317"/>
          <w:tblHeader/>
          <w:jc w:val="center"/>
        </w:trPr>
        <w:tc>
          <w:tcPr>
            <w:tcW w:w="6846" w:type="dxa"/>
          </w:tcPr>
          <w:p w14:paraId="7980BC26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60" w:type="dxa"/>
          </w:tcPr>
          <w:p w14:paraId="5ABEFDB5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14085C9" w14:textId="77777777" w:rsidTr="00926AC3">
        <w:trPr>
          <w:cantSplit/>
          <w:trHeight w:val="737"/>
          <w:jc w:val="center"/>
        </w:trPr>
        <w:tc>
          <w:tcPr>
            <w:tcW w:w="6846" w:type="dxa"/>
          </w:tcPr>
          <w:p w14:paraId="6BB8AEC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EW30. zna i rozumie pojęcie </w:t>
            </w:r>
            <w:r w:rsidR="00473568" w:rsidRPr="00EB68AA">
              <w:rPr>
                <w:rFonts w:asciiTheme="minorHAnsi" w:hAnsiTheme="minorHAnsi" w:cstheme="minorHAnsi"/>
                <w:sz w:val="22"/>
                <w:szCs w:val="22"/>
              </w:rPr>
              <w:t>niepełnosprawności 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inwalidztwa </w:t>
            </w:r>
          </w:p>
          <w:p w14:paraId="2714EAD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EW31. zna rolę rehabilitacji medycznej</w:t>
            </w:r>
            <w:r w:rsidR="00473568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metody w niej stosowane</w:t>
            </w:r>
          </w:p>
        </w:tc>
        <w:tc>
          <w:tcPr>
            <w:tcW w:w="3160" w:type="dxa"/>
          </w:tcPr>
          <w:p w14:paraId="68832ED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BAA144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ustne</w:t>
            </w:r>
          </w:p>
          <w:p w14:paraId="16D7C30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6E61ACF8" w14:textId="3B4C23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435A699" w14:textId="66EC44D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94502D8" w14:textId="20B294F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78AC1FB" w14:textId="0C372C3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</w:t>
            </w:r>
          </w:p>
        </w:tc>
      </w:tr>
      <w:tr w:rsidR="00C46724" w:rsidRPr="00EB68AA" w14:paraId="1C302905" w14:textId="77777777" w:rsidTr="00926AC3">
        <w:trPr>
          <w:cantSplit/>
          <w:trHeight w:val="989"/>
          <w:jc w:val="center"/>
        </w:trPr>
        <w:tc>
          <w:tcPr>
            <w:tcW w:w="6846" w:type="dxa"/>
          </w:tcPr>
          <w:p w14:paraId="0359546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EU22. dokonuje oceny funkcjonalnej pacjenta niepełnosprawnego</w:t>
            </w:r>
          </w:p>
          <w:p w14:paraId="15089C5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EU23. potrafi zaproponować program rehabilitacji w najczęstszych chorobach</w:t>
            </w:r>
          </w:p>
        </w:tc>
        <w:tc>
          <w:tcPr>
            <w:tcW w:w="3160" w:type="dxa"/>
          </w:tcPr>
          <w:p w14:paraId="0663493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29FBB97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3907BE56" w14:textId="15886DD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91DBF7B" w14:textId="5611AE9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547D483" w14:textId="215CE45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FB05EC3" w14:textId="713A4A7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3AA1C9AA" w14:textId="77777777" w:rsidTr="00926AC3">
        <w:trPr>
          <w:cantSplit/>
          <w:trHeight w:val="405"/>
          <w:jc w:val="center"/>
        </w:trPr>
        <w:tc>
          <w:tcPr>
            <w:tcW w:w="6846" w:type="dxa"/>
          </w:tcPr>
          <w:p w14:paraId="7EA277E9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39DF1058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D82CC9F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5DF0C2A2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786796A4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390B10F5" w14:textId="77777777" w:rsidR="00C155CC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789658BF" w14:textId="77777777" w:rsidR="00C46724" w:rsidRPr="00EB68AA" w:rsidRDefault="00C155C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60" w:type="dxa"/>
          </w:tcPr>
          <w:p w14:paraId="3AD79E1C" w14:textId="626E26F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ocenianie ciągłe przez nauczyciela (obserwacja)</w:t>
            </w:r>
          </w:p>
          <w:p w14:paraId="7CD9626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C23F1E" w14:textId="049471C2" w:rsidR="00C46724" w:rsidRPr="00926AC3" w:rsidRDefault="00926AC3" w:rsidP="00926AC3">
      <w:pPr>
        <w:pStyle w:val="Nagwek2"/>
      </w:pPr>
      <w:r w:rsidRPr="00926AC3">
        <w:t>PRZEDMIOT/MODUŁ: Ortopedia i traumatologia</w:t>
      </w:r>
    </w:p>
    <w:tbl>
      <w:tblPr>
        <w:tblW w:w="99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3130"/>
      </w:tblGrid>
      <w:tr w:rsidR="00C46724" w:rsidRPr="00EB68AA" w14:paraId="491E1ADD" w14:textId="77777777" w:rsidTr="00926AC3">
        <w:trPr>
          <w:cantSplit/>
          <w:trHeight w:val="317"/>
          <w:tblHeader/>
          <w:jc w:val="center"/>
        </w:trPr>
        <w:tc>
          <w:tcPr>
            <w:tcW w:w="6817" w:type="dxa"/>
          </w:tcPr>
          <w:p w14:paraId="16F6B964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30" w:type="dxa"/>
          </w:tcPr>
          <w:p w14:paraId="1232FCEF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64811E0" w14:textId="77777777" w:rsidTr="00926AC3">
        <w:trPr>
          <w:cantSplit/>
          <w:trHeight w:val="989"/>
          <w:jc w:val="center"/>
        </w:trPr>
        <w:tc>
          <w:tcPr>
            <w:tcW w:w="6817" w:type="dxa"/>
          </w:tcPr>
          <w:p w14:paraId="22F9796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FW1. zna i rozumie przyczyny, objawy, zasady diagnozowania oraz postępowania terapeutycznego w odniesieniu do najczęstszych chorób wymagających interwencji chirurgicznej, z uwzględnieniem odrębności wieku dziecięcego w tym w szczególności:</w:t>
            </w:r>
          </w:p>
          <w:p w14:paraId="57B384EA" w14:textId="2DC5C096" w:rsidR="00C46724" w:rsidRDefault="00C46724" w:rsidP="00404190">
            <w:pPr>
              <w:pStyle w:val="Akapitzlist"/>
              <w:numPr>
                <w:ilvl w:val="0"/>
                <w:numId w:val="59"/>
              </w:numPr>
              <w:tabs>
                <w:tab w:val="left" w:pos="756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chorób kończyn i głowy,</w:t>
            </w:r>
          </w:p>
          <w:p w14:paraId="1CFEE1B2" w14:textId="780C17A2" w:rsidR="00C46724" w:rsidRPr="007A1EBA" w:rsidRDefault="00C46724" w:rsidP="00404190">
            <w:pPr>
              <w:pStyle w:val="Akapitzlist"/>
              <w:numPr>
                <w:ilvl w:val="0"/>
                <w:numId w:val="59"/>
              </w:numPr>
              <w:tabs>
                <w:tab w:val="left" w:pos="756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7A1EBA">
              <w:rPr>
                <w:rFonts w:asciiTheme="minorHAnsi" w:hAnsiTheme="minorHAnsi" w:cstheme="minorHAnsi"/>
              </w:rPr>
              <w:t>złamań kości i urazów narządów;</w:t>
            </w:r>
          </w:p>
          <w:p w14:paraId="79253796" w14:textId="77777777" w:rsidR="0021672E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zna zasady kwalifikacji 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podstawowych zabiegów operacyjnych i inwazyjnych proc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edur </w:t>
            </w:r>
            <w:proofErr w:type="spellStart"/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diagnostyczno</w:t>
            </w:r>
            <w:proofErr w:type="spellEnd"/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–leczniczych, zasady ich wykonywania i najczęstsze powikłania</w:t>
            </w:r>
          </w:p>
          <w:p w14:paraId="23D2721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FW4. zna zasady bezpieczeństwa okołooperacyjnego, przygotowania pacjenta do operacji, wykonania znieczulenia ogólnego i miejscowego oraz kontrolowanej sedacji;</w:t>
            </w:r>
          </w:p>
          <w:p w14:paraId="5B70059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FW5. zna leczenie pooperacyjne z terapią przeciwbólową i monitorowaniem pooperacyjnym;</w:t>
            </w:r>
          </w:p>
          <w:p w14:paraId="739464B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FW8. zna zasady funkcjo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nowania zintegrowanego systemu Państwowego R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atownictwa 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edycznego;</w:t>
            </w:r>
          </w:p>
          <w:p w14:paraId="1EE9F83D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FW10. posiada wiedzę z zakresu współcześnie wykorzystywanych badań obrazowych, w szczególności zna:</w:t>
            </w:r>
          </w:p>
          <w:p w14:paraId="10E4F196" w14:textId="77777777" w:rsidR="00C46724" w:rsidRPr="00EB68AA" w:rsidRDefault="00C46724" w:rsidP="00404190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756" w:hanging="426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 xml:space="preserve">symptomatologię radiologiczną podstawowych chorób, </w:t>
            </w:r>
          </w:p>
          <w:p w14:paraId="3A14CE86" w14:textId="77777777" w:rsidR="00C46724" w:rsidRPr="00EB68AA" w:rsidRDefault="00C46724" w:rsidP="00404190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756" w:hanging="426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  <w:t>metody instrumentalne i techniki obrazowe wykorzystywane do wykonywania zabiegów leczniczych, ]</w:t>
            </w:r>
          </w:p>
          <w:p w14:paraId="4B43CC03" w14:textId="77777777" w:rsidR="00C46724" w:rsidRPr="00EB68AA" w:rsidRDefault="00C46724" w:rsidP="00404190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756" w:hanging="426"/>
              <w:rPr>
                <w:rFonts w:asciiTheme="minorHAnsi" w:eastAsia="Lucida Sans Unicode" w:hAnsiTheme="minorHAnsi" w:cstheme="minorHAnsi"/>
                <w:kern w:val="2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wskazania, przeciwwskazania i przygotowanie pacjentów do poszczególnych rodzajów badań obrazowych oraz przeciwwskazania do stosowania środków kontrastujących;</w:t>
            </w:r>
          </w:p>
        </w:tc>
        <w:tc>
          <w:tcPr>
            <w:tcW w:w="3130" w:type="dxa"/>
          </w:tcPr>
          <w:p w14:paraId="02F6670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 :</w:t>
            </w:r>
          </w:p>
          <w:p w14:paraId="41DC675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- egzamin pisemny testowy</w:t>
            </w:r>
          </w:p>
          <w:p w14:paraId="3F764E7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 :</w:t>
            </w:r>
          </w:p>
          <w:p w14:paraId="38AD7A2F" w14:textId="384C16C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</w:rPr>
              <w:t xml:space="preserve">obserwacja </w:t>
            </w:r>
            <w:r w:rsidRPr="00EB68AA">
              <w:rPr>
                <w:rFonts w:asciiTheme="minorHAnsi" w:hAnsiTheme="minorHAnsi" w:cstheme="minorHAnsi"/>
                <w:lang w:eastAsia="pl-PL"/>
              </w:rPr>
              <w:t>pracy studenta</w:t>
            </w:r>
          </w:p>
          <w:p w14:paraId="72352B12" w14:textId="2D621D6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CC2551C" w14:textId="32A6F1D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4AEEE58F" w14:textId="77777777" w:rsidTr="00926AC3">
        <w:trPr>
          <w:cantSplit/>
          <w:trHeight w:val="263"/>
          <w:jc w:val="center"/>
        </w:trPr>
        <w:tc>
          <w:tcPr>
            <w:tcW w:w="6817" w:type="dxa"/>
          </w:tcPr>
          <w:p w14:paraId="55E29E3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EU36. postępuje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właściwie w przypadku urazów (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zakłada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opatrunek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lub unieruchomienie, zaopatrywać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lub zszywa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ranę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1DC3D4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FU1. asystuje przy typowym zabiegu operacyjnym, potrafi przygotować pole operacyjne i znieczulić miejscowo okolicę operowaną;</w:t>
            </w:r>
          </w:p>
          <w:p w14:paraId="2928C25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FU2. posługuje się podstawowymi narzędziami chirurgicznymi;</w:t>
            </w:r>
          </w:p>
          <w:p w14:paraId="1BB33CF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stosuje się do zasad aseptyki i antyseptyki;</w:t>
            </w:r>
          </w:p>
          <w:p w14:paraId="4636E1F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potrafi zaopatrzyć prostą ranę, założyć i zmienić jałowy opatrunek chirurgiczny;</w:t>
            </w:r>
          </w:p>
          <w:p w14:paraId="4288965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FU5. zakłada wkłucie obwodowe;</w:t>
            </w:r>
          </w:p>
          <w:p w14:paraId="0CFBF22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FU7. ocenia wynik badania radiologicznego w zakresie najczęstszych typów złamań, szczególnie złamań kości długich;</w:t>
            </w:r>
          </w:p>
          <w:p w14:paraId="3886842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FU8. wykonuje doraźne unieruchomienie kończyny, wybiera rodzaj unieruchomienia konieczny do zastosowania w typowych sytuacjach klinicznych oraz kontroluje poprawność ukrwienia kończyny po założeniu opatrunku unieruchamiającego;</w:t>
            </w:r>
          </w:p>
          <w:p w14:paraId="1B87F9C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FU9. potrafi zaopatrzyć krwawienie zewnętrzne;</w:t>
            </w:r>
          </w:p>
          <w:p w14:paraId="4A84F5B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FU10. wykonuje podstawowe zabiegi resuscytacyjne z użyciem automatycznego defibrylatora zewnętrznego i inne czynności ratunkowe oraz udziela pierwszej pomocy;</w:t>
            </w:r>
          </w:p>
          <w:p w14:paraId="69D36BC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FU11. działa zgodnie z aktualnym algorytmem zaawansowanych czynności resuscytacyjnych;</w:t>
            </w:r>
          </w:p>
          <w:p w14:paraId="6EDBC77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FU12. potrafi monitorować 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stan pacjenta w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okres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pooperacyjny</w:t>
            </w:r>
            <w:r w:rsidR="0021672E" w:rsidRPr="00EB68A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 oparciu o podstawowe parametry życiowe;</w:t>
            </w:r>
          </w:p>
        </w:tc>
        <w:tc>
          <w:tcPr>
            <w:tcW w:w="3130" w:type="dxa"/>
          </w:tcPr>
          <w:p w14:paraId="00808704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  <w:t>Metody podsumowujące :</w:t>
            </w:r>
          </w:p>
          <w:p w14:paraId="5DC842F3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- egzamin pisemny testowy</w:t>
            </w:r>
          </w:p>
          <w:p w14:paraId="66BD3B58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  <w:t>Metody formujące :</w:t>
            </w:r>
          </w:p>
          <w:p w14:paraId="049A86D3" w14:textId="2639629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732F6B0" w14:textId="1761870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92E93F5" w14:textId="7BF6297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40C58EF2" w14:textId="77777777" w:rsidTr="00926AC3">
        <w:trPr>
          <w:cantSplit/>
          <w:trHeight w:val="405"/>
          <w:jc w:val="center"/>
        </w:trPr>
        <w:tc>
          <w:tcPr>
            <w:tcW w:w="6817" w:type="dxa"/>
          </w:tcPr>
          <w:p w14:paraId="49E98AB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1F7AB026" w14:textId="77777777" w:rsidR="0021672E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40C46158" w14:textId="77777777" w:rsidR="0021672E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48D74802" w14:textId="77777777" w:rsidR="0021672E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5F242CE" w14:textId="77777777" w:rsidR="0021672E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39F996A7" w14:textId="77777777" w:rsidR="0021672E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371558E3" w14:textId="77777777" w:rsidR="0021672E" w:rsidRPr="00EB68AA" w:rsidRDefault="0021672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48FFDC99" w14:textId="77777777" w:rsidR="0021672E" w:rsidRPr="00EB68AA" w:rsidRDefault="0021672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1ABEB526" w14:textId="77777777" w:rsidR="0021672E" w:rsidRPr="00EB68AA" w:rsidRDefault="0021672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213824EF" w14:textId="77777777" w:rsidR="00C46724" w:rsidRPr="00EB68AA" w:rsidRDefault="0021672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3130" w:type="dxa"/>
          </w:tcPr>
          <w:p w14:paraId="01EDAC29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  <w:t>Metody podsumowujące.: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</w:p>
          <w:p w14:paraId="15F25160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- ocenianie ciągłe przez nauczyciela (obserwacja)</w:t>
            </w:r>
          </w:p>
          <w:p w14:paraId="0C28975D" w14:textId="77777777" w:rsidR="00C46724" w:rsidRPr="00EB68AA" w:rsidRDefault="00C46724" w:rsidP="00641DB3">
            <w:pPr>
              <w:suppressAutoHyphens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ar-SA"/>
              </w:rPr>
              <w:t>Metody formujące:.</w:t>
            </w:r>
          </w:p>
          <w:p w14:paraId="0C4379D8" w14:textId="68D1C32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3A609A5" w14:textId="3873ECA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3CCBEEE" w14:textId="0EE085B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7ACDC200" w14:textId="77777777" w:rsidR="00926AC3" w:rsidRDefault="00926AC3" w:rsidP="00926AC3">
      <w:pPr>
        <w:pStyle w:val="Nagwek2"/>
      </w:pPr>
      <w:r>
        <w:br w:type="page"/>
      </w:r>
    </w:p>
    <w:p w14:paraId="7609B5A0" w14:textId="75F60940" w:rsidR="00C46724" w:rsidRPr="00EB68AA" w:rsidRDefault="00926AC3" w:rsidP="00926AC3">
      <w:pPr>
        <w:pStyle w:val="Nagwek2"/>
      </w:pPr>
      <w:r w:rsidRPr="00EB68AA">
        <w:lastRenderedPageBreak/>
        <w:t>PRZEDMIOT/MODUŁ: Anestezjologia i intensywna terapia</w:t>
      </w: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8"/>
        <w:gridCol w:w="3402"/>
      </w:tblGrid>
      <w:tr w:rsidR="00C46724" w:rsidRPr="00EB68AA" w14:paraId="76165D6F" w14:textId="77777777" w:rsidTr="00926AC3">
        <w:trPr>
          <w:cantSplit/>
          <w:trHeight w:val="317"/>
          <w:tblHeader/>
          <w:jc w:val="center"/>
        </w:trPr>
        <w:tc>
          <w:tcPr>
            <w:tcW w:w="7498" w:type="dxa"/>
          </w:tcPr>
          <w:p w14:paraId="3F563B63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402" w:type="dxa"/>
          </w:tcPr>
          <w:p w14:paraId="6A310840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CC5F0EC" w14:textId="77777777" w:rsidTr="00926AC3">
        <w:trPr>
          <w:cantSplit/>
          <w:trHeight w:val="263"/>
          <w:jc w:val="center"/>
        </w:trPr>
        <w:tc>
          <w:tcPr>
            <w:tcW w:w="7498" w:type="dxa"/>
          </w:tcPr>
          <w:p w14:paraId="530B518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FW4. zna zasady bezpieczeństwa okołooperacyjnego, przygotowania pacjenta do operacji, wykonania znieczulenia ogólnego i miejscowego oraz kontrolowanej sedacji;</w:t>
            </w:r>
          </w:p>
          <w:p w14:paraId="7443789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FW5. zna leczenie pooperacyjne z terapią przeciwbólową i monitorowaniem pooperacyjnym; </w:t>
            </w:r>
          </w:p>
          <w:p w14:paraId="5B761CC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FW6. zna wskazania i zasady stosowania intensywnej terapii;</w:t>
            </w:r>
          </w:p>
          <w:p w14:paraId="5D3C170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FW7. zna aktualne wytyczne resuscytacji krążeniowo-oddechowej noworodków, dzieci i dorosłych;</w:t>
            </w:r>
          </w:p>
          <w:p w14:paraId="654C3B9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FW15. zna zasady wysuwania podejrzenia oraz rozpoznawania śmierci mózgu.</w:t>
            </w:r>
          </w:p>
        </w:tc>
        <w:tc>
          <w:tcPr>
            <w:tcW w:w="3402" w:type="dxa"/>
          </w:tcPr>
          <w:p w14:paraId="3897C8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31E9633D" w14:textId="12C112E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ćwiczeń pisemne</w:t>
            </w:r>
          </w:p>
          <w:p w14:paraId="6190F2E6" w14:textId="3036EA4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 wielokrotnego wyboru</w:t>
            </w:r>
          </w:p>
          <w:p w14:paraId="10C3564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30D254F0" w14:textId="7A4BFD2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 studenta przy resuscytacji krążeniowo-oddechowej</w:t>
            </w:r>
          </w:p>
          <w:p w14:paraId="10113EED" w14:textId="1FC18DB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0A7C55F" w14:textId="5CCBC6D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F4B74A0" w14:textId="5BC8173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33EC9EB7" w14:textId="77777777" w:rsidTr="00926AC3">
        <w:trPr>
          <w:cantSplit/>
          <w:trHeight w:val="263"/>
          <w:jc w:val="center"/>
        </w:trPr>
        <w:tc>
          <w:tcPr>
            <w:tcW w:w="7498" w:type="dxa"/>
          </w:tcPr>
          <w:p w14:paraId="60B86805" w14:textId="77777777" w:rsidR="00F6503C" w:rsidRPr="00EB68AA" w:rsidRDefault="00F6503C" w:rsidP="00641DB3">
            <w:pPr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EU29. potrafi wykonać podstawowe procedury i zabiegi lekarskie, w tym: </w:t>
            </w:r>
          </w:p>
          <w:p w14:paraId="1D7B834D" w14:textId="77777777" w:rsidR="00F6503C" w:rsidRPr="00EB68AA" w:rsidRDefault="00F6503C" w:rsidP="00404190">
            <w:pPr>
              <w:numPr>
                <w:ilvl w:val="0"/>
                <w:numId w:val="39"/>
              </w:numPr>
              <w:tabs>
                <w:tab w:val="clear" w:pos="1840"/>
                <w:tab w:val="num" w:pos="587"/>
              </w:tabs>
              <w:suppressAutoHyphens/>
              <w:spacing w:after="0" w:line="240" w:lineRule="auto"/>
              <w:ind w:left="58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pomiar temperatury ciała (powierzchownej oraz głębokiej), pomiar tętna, nieinwazyjny pomiar ciśnienia tętniczego, </w:t>
            </w:r>
          </w:p>
          <w:p w14:paraId="2668E1A3" w14:textId="77777777" w:rsidR="00F6503C" w:rsidRPr="00EB68AA" w:rsidRDefault="00F6503C" w:rsidP="00404190">
            <w:pPr>
              <w:numPr>
                <w:ilvl w:val="0"/>
                <w:numId w:val="39"/>
              </w:numPr>
              <w:tabs>
                <w:tab w:val="clear" w:pos="1840"/>
                <w:tab w:val="num" w:pos="587"/>
              </w:tabs>
              <w:suppressAutoHyphens/>
              <w:spacing w:after="0" w:line="240" w:lineRule="auto"/>
              <w:ind w:left="58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monitorowanie parametrów życiowych przy pomocy kardiomonitora, </w:t>
            </w:r>
            <w:proofErr w:type="spellStart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pulsoksymetrię</w:t>
            </w:r>
            <w:proofErr w:type="spellEnd"/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, </w:t>
            </w:r>
          </w:p>
          <w:p w14:paraId="20A4FAB1" w14:textId="77777777" w:rsidR="00F6503C" w:rsidRPr="00EB68AA" w:rsidRDefault="00F6503C" w:rsidP="00404190">
            <w:pPr>
              <w:numPr>
                <w:ilvl w:val="0"/>
                <w:numId w:val="39"/>
              </w:numPr>
              <w:tabs>
                <w:tab w:val="clear" w:pos="1840"/>
                <w:tab w:val="num" w:pos="587"/>
              </w:tabs>
              <w:suppressAutoHyphens/>
              <w:spacing w:after="0" w:line="240" w:lineRule="auto"/>
              <w:ind w:left="58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badanie spirometryczne, leczenie tlenem, wentylację wspomaganą i zastępczą, </w:t>
            </w:r>
          </w:p>
          <w:p w14:paraId="74320EEC" w14:textId="77777777" w:rsidR="00F6503C" w:rsidRPr="00EB68AA" w:rsidRDefault="00F6503C" w:rsidP="00404190">
            <w:pPr>
              <w:numPr>
                <w:ilvl w:val="0"/>
                <w:numId w:val="39"/>
              </w:numPr>
              <w:tabs>
                <w:tab w:val="clear" w:pos="1840"/>
                <w:tab w:val="num" w:pos="587"/>
              </w:tabs>
              <w:suppressAutoHyphens/>
              <w:spacing w:after="0" w:line="240" w:lineRule="auto"/>
              <w:ind w:left="58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wprowadzenie rurki ustno-gardłowej, </w:t>
            </w:r>
          </w:p>
          <w:p w14:paraId="3F735D89" w14:textId="77777777" w:rsidR="00F6503C" w:rsidRPr="00EB68AA" w:rsidRDefault="00F6503C" w:rsidP="00404190">
            <w:pPr>
              <w:numPr>
                <w:ilvl w:val="0"/>
                <w:numId w:val="39"/>
              </w:numPr>
              <w:tabs>
                <w:tab w:val="clear" w:pos="1840"/>
                <w:tab w:val="num" w:pos="587"/>
              </w:tabs>
              <w:suppressAutoHyphens/>
              <w:spacing w:after="0" w:line="240" w:lineRule="auto"/>
              <w:ind w:left="587" w:hanging="28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wstrzyknięcia dożylne, domięśniowe i podskórne,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kaniulację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żył obwodowych, pobieranie obwodowej krwi żylnej, pobieranie krwi na posiew, pobieranie krwi tętniczej, pobieranie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arterializowanej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krwi włośniczkowej,</w:t>
            </w:r>
          </w:p>
          <w:p w14:paraId="47D81687" w14:textId="77777777" w:rsidR="00F6503C" w:rsidRPr="00EB68AA" w:rsidRDefault="00F6503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EU34. monitoruje stan pacjenta zatrutego substancjami chemicznymi lub lekami</w:t>
            </w:r>
          </w:p>
          <w:p w14:paraId="47E5170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FU5. zakłada wkłucie obwodowe</w:t>
            </w:r>
          </w:p>
          <w:p w14:paraId="3AB052A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FU10. wykonuje podstawowe zabiegi resuscytacyjne z użyciem automatycznego defibrylatora zewnętrznego i inne czynności ratunkowe oraz udziela pierwszej pomocy;</w:t>
            </w:r>
          </w:p>
          <w:p w14:paraId="195FFA4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FU11. działa zgodnie z aktualnym algorytmem zaawansowanych czynności resuscytacyjnych;</w:t>
            </w:r>
          </w:p>
          <w:p w14:paraId="1212652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FU12. potrafi monitorować </w:t>
            </w:r>
            <w:r w:rsidR="00F6503C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stan pacjenta w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okres</w:t>
            </w:r>
            <w:r w:rsidR="00F6503C" w:rsidRPr="00EB68AA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pooperacyjny</w:t>
            </w:r>
            <w:r w:rsidR="00F6503C" w:rsidRPr="00EB68A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 oparciu o podstawowe parametry życiowe;</w:t>
            </w:r>
          </w:p>
          <w:p w14:paraId="66BFEC8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FU21. ocenia stan chorego nieprzytomnego i określa zgodnie z obowiązującymi międzynarodowymi skalami punktowymi;</w:t>
            </w:r>
          </w:p>
        </w:tc>
        <w:tc>
          <w:tcPr>
            <w:tcW w:w="3402" w:type="dxa"/>
          </w:tcPr>
          <w:p w14:paraId="6BE0C81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Ocena pracy i aktywności studenta podczas zajęć</w:t>
            </w:r>
          </w:p>
          <w:p w14:paraId="2968C8D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Egzamin praktyczny na fantomach</w:t>
            </w:r>
          </w:p>
        </w:tc>
      </w:tr>
      <w:tr w:rsidR="00C46724" w:rsidRPr="00EB68AA" w14:paraId="6787EECA" w14:textId="77777777" w:rsidTr="00926AC3">
        <w:trPr>
          <w:cantSplit/>
          <w:trHeight w:val="405"/>
          <w:jc w:val="center"/>
        </w:trPr>
        <w:tc>
          <w:tcPr>
            <w:tcW w:w="7498" w:type="dxa"/>
          </w:tcPr>
          <w:p w14:paraId="1791B37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4B9DAB2D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ABCAEDE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338D6C77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5386E7C6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797668E6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4EA334D1" w14:textId="77777777" w:rsidR="009E6181" w:rsidRPr="00EB68AA" w:rsidRDefault="009E618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662E1A1A" w14:textId="77777777" w:rsidR="009E6181" w:rsidRPr="00EB68AA" w:rsidRDefault="009E618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11AC5208" w14:textId="77777777" w:rsidR="009E6181" w:rsidRPr="00EB68AA" w:rsidRDefault="009E6181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1AD3B6AE" w14:textId="77777777" w:rsidR="009E6181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4713E669" w14:textId="77777777" w:rsidR="00C46724" w:rsidRPr="00EB68AA" w:rsidRDefault="009E618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402" w:type="dxa"/>
          </w:tcPr>
          <w:p w14:paraId="617B22A2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bookmarkStart w:id="1" w:name="OLE_LINK8"/>
            <w:bookmarkStart w:id="2" w:name="OLE_LINK9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  <w:p w14:paraId="4BEC8E8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Obserwacja pracy studenta</w:t>
            </w:r>
          </w:p>
          <w:p w14:paraId="4D2567B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Dyskusja w czasie zajęć</w:t>
            </w:r>
          </w:p>
          <w:p w14:paraId="2F082BE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Opinie kolegów</w:t>
            </w:r>
            <w:bookmarkEnd w:id="1"/>
            <w:bookmarkEnd w:id="2"/>
          </w:p>
        </w:tc>
      </w:tr>
    </w:tbl>
    <w:p w14:paraId="64E0A0FC" w14:textId="587DB901" w:rsidR="00926AC3" w:rsidRDefault="00926AC3" w:rsidP="00641DB3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A2F4EC0" w14:textId="2D311892" w:rsidR="00C46724" w:rsidRPr="00EB68AA" w:rsidRDefault="00926AC3" w:rsidP="00926AC3">
      <w:pPr>
        <w:pStyle w:val="Nagwek2"/>
      </w:pPr>
      <w:r w:rsidRPr="00EB68AA">
        <w:lastRenderedPageBreak/>
        <w:t>PRZEDMIOT/MODUŁ: Anestezjologia i intensywna terapia dzieci i młodzieży</w:t>
      </w:r>
    </w:p>
    <w:tbl>
      <w:tblPr>
        <w:tblW w:w="98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0"/>
        <w:gridCol w:w="3104"/>
      </w:tblGrid>
      <w:tr w:rsidR="005D5128" w:rsidRPr="00EB68AA" w14:paraId="7B53DF07" w14:textId="77777777" w:rsidTr="00926AC3">
        <w:trPr>
          <w:cantSplit/>
          <w:trHeight w:val="317"/>
          <w:tblHeader/>
          <w:jc w:val="center"/>
        </w:trPr>
        <w:tc>
          <w:tcPr>
            <w:tcW w:w="6790" w:type="dxa"/>
          </w:tcPr>
          <w:p w14:paraId="72ECDD8C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104" w:type="dxa"/>
          </w:tcPr>
          <w:p w14:paraId="03FC263F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5D5128" w:rsidRPr="00EB68AA" w14:paraId="4314386D" w14:textId="77777777" w:rsidTr="00926AC3">
        <w:trPr>
          <w:cantSplit/>
          <w:trHeight w:val="263"/>
          <w:jc w:val="center"/>
        </w:trPr>
        <w:tc>
          <w:tcPr>
            <w:tcW w:w="6790" w:type="dxa"/>
          </w:tcPr>
          <w:p w14:paraId="5BA00CD2" w14:textId="77777777" w:rsidR="00D826FF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CW33. wymienia czynniki chorobotwórcze zewnętrzne i wewnętrzne, modyfikowalne i niemodyfikowalne</w:t>
            </w:r>
          </w:p>
          <w:p w14:paraId="2618C91B" w14:textId="77777777" w:rsidR="00D826FF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EW1. zna uwarunkowania genetyczne, środowiskowe i epidemiologiczne najczęstszych chorób</w:t>
            </w:r>
          </w:p>
          <w:p w14:paraId="1FE7CB1B" w14:textId="77777777" w:rsidR="00D826FF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EW3. zna i rozumie przyczyny, objawy, zasady diagnozowania i postępowania terapeutycznego najczęstszych chorób dzieci:</w:t>
            </w:r>
          </w:p>
          <w:p w14:paraId="1A678A6D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krzywicy, tężyczki, drgawek,</w:t>
            </w:r>
          </w:p>
          <w:p w14:paraId="1136333E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wad serca, zapalenia mięśnia sercowego, wsierdzia i osierdzia,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kardiomiopatii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 zaburzeń rytmu serca, niewydolności serca, nadciśnienia tętniczego, omdleń,</w:t>
            </w:r>
          </w:p>
          <w:p w14:paraId="67589B7A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ostrych i przewlekłych chorób górnych i dolnych dróg oddechowych, wad wrodzonych układu oddechowego, gruźlicy, mukowiscydozy, astmy, alergicznego nieżytu nosa, pokrzywki, wstrząsu anafilaktycznego, obrzęku naczynioworuchowego,</w:t>
            </w:r>
          </w:p>
          <w:p w14:paraId="4D517BE0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niedokrwistości, skaz krwotocznych, stanów niewydolności szpiku, chorób nowotworowych wieku dziecięcego, w tym guzów litych typowych dla wieku dziecięcego,</w:t>
            </w:r>
          </w:p>
          <w:p w14:paraId="4A0A1113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ostrych i przewlekłych bólów brzucha, wymiotów, biegunek, zaparć, krwawień z przewodu pokarmowego, choroby wrzodowej, nieswoistych chorób jelit, chorób trzustki,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cholestaz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 chorób wątroby, innych chorób nabytych i wad wrodzonych przewodu pokarmowego,</w:t>
            </w:r>
          </w:p>
          <w:p w14:paraId="7F3DD16D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zakażeń układu moczowego, wad wrodzonych układu moczowego, zespołu nerczycowego, kamicy nerkowej, ostrej i przewlekłej niewydolności nerek, ostrych i przewlekłych zapaleń nerek, chorób układowych nerek, zaburzeń oddawania moczu, choroby </w:t>
            </w:r>
            <w:proofErr w:type="spellStart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refluksowej</w:t>
            </w:r>
            <w:proofErr w:type="spellEnd"/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pęcherzowo-moczowodowej, </w:t>
            </w:r>
          </w:p>
          <w:p w14:paraId="01984667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zaburzeń wzrastania, chorób tarczycy i przytarczyc, chorób nadnerczy, cukrzycy, otyłości zaburzeń dojrzewania i funkcji gonad,</w:t>
            </w:r>
          </w:p>
          <w:p w14:paraId="49D17E03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mózgowego porażenia dziecięcego, zapaleń mózgu i opon mózgowo-rdzeniowych,</w:t>
            </w:r>
          </w:p>
          <w:p w14:paraId="04DC1375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chorób zakaźnych wieku dziecięcego,</w:t>
            </w:r>
          </w:p>
          <w:p w14:paraId="09E330B2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zespołów genetycznych, </w:t>
            </w:r>
          </w:p>
          <w:p w14:paraId="6BCFD130" w14:textId="77777777" w:rsidR="00D826FF" w:rsidRPr="00EB68AA" w:rsidRDefault="00D826FF" w:rsidP="00404190">
            <w:pPr>
              <w:numPr>
                <w:ilvl w:val="0"/>
                <w:numId w:val="44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bCs/>
                <w:sz w:val="22"/>
                <w:szCs w:val="22"/>
                <w:lang w:eastAsia="pl-PL"/>
              </w:rPr>
              <w:t xml:space="preserve">chorób tkanki łącznej, 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gorączki reumatycznej, młodzieńczego zapalenia stawów, tocznia układowego, zapalenia skórno-mięśniowego</w:t>
            </w:r>
          </w:p>
          <w:p w14:paraId="1E9904F1" w14:textId="77777777" w:rsidR="00D826FF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EW6. zna najczęściej występujące stany zagrożenia życia u dzieci, oraz zasady postępowania w tych sytuacjach</w:t>
            </w:r>
          </w:p>
          <w:p w14:paraId="6F5F579B" w14:textId="77777777" w:rsidR="00D826FF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FW3. zna zasady kwalifikacji do podstawowych zabiegów operacyjnych i inwazyjnych procedur diagnostyczno-leczniczych, zasady ich wykonywania i najczęstsze powikłania</w:t>
            </w:r>
          </w:p>
          <w:p w14:paraId="37B0CF25" w14:textId="77777777" w:rsidR="00D826FF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FW4. zna zasady bezpieczeństwa okołooperacyjnego, przygotowania pacjenta do operacji, wykonania znieczulenia ogólnego i miejscowego oraz kontrolowanej sedacji</w:t>
            </w:r>
          </w:p>
          <w:p w14:paraId="15077F68" w14:textId="77777777" w:rsidR="00D826FF" w:rsidRPr="00EB68AA" w:rsidRDefault="00D826F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FW7. Zna aktualne wytyczne resuscytacji krążeniowo-oddechowej noworodków, dzieci i dorosłych</w:t>
            </w:r>
          </w:p>
        </w:tc>
        <w:tc>
          <w:tcPr>
            <w:tcW w:w="3104" w:type="dxa"/>
          </w:tcPr>
          <w:p w14:paraId="5BAF7EC3" w14:textId="77777777" w:rsidR="008335ED" w:rsidRPr="00EB68AA" w:rsidRDefault="008335E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69EF1B4" w14:textId="59E86864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Test wstępny </w:t>
            </w:r>
          </w:p>
          <w:p w14:paraId="4AAB71B0" w14:textId="3DE074A4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Obserwacja uczestnictwa w seminarium. </w:t>
            </w:r>
          </w:p>
          <w:p w14:paraId="2E354AF9" w14:textId="1EB186EB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Zaprezentowanie na forum grupy planu leczenia objawowego.</w:t>
            </w:r>
          </w:p>
          <w:p w14:paraId="4D8A0AB9" w14:textId="240491B0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Ocena aktywności podczas zajęć. </w:t>
            </w:r>
          </w:p>
          <w:p w14:paraId="43CA33FF" w14:textId="23259A9E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Raport z zajęć. </w:t>
            </w:r>
          </w:p>
          <w:p w14:paraId="3F39A0D8" w14:textId="77777777" w:rsidR="008335ED" w:rsidRPr="00EB68AA" w:rsidRDefault="008335ED" w:rsidP="00641DB3">
            <w:pPr>
              <w:spacing w:after="0" w:line="240" w:lineRule="auto"/>
              <w:ind w:left="13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:</w:t>
            </w:r>
          </w:p>
          <w:p w14:paraId="3E75AA54" w14:textId="12F103EB" w:rsidR="005D5128" w:rsidRPr="00EB68AA" w:rsidRDefault="008335ED" w:rsidP="00F20C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Wynik: Pozytywna ocena </w:t>
            </w:r>
          </w:p>
        </w:tc>
      </w:tr>
      <w:tr w:rsidR="005D5128" w:rsidRPr="00EB68AA" w14:paraId="23D9C962" w14:textId="77777777" w:rsidTr="00926AC3">
        <w:trPr>
          <w:cantSplit/>
          <w:trHeight w:val="263"/>
          <w:jc w:val="center"/>
        </w:trPr>
        <w:tc>
          <w:tcPr>
            <w:tcW w:w="6790" w:type="dxa"/>
          </w:tcPr>
          <w:p w14:paraId="79C57440" w14:textId="77777777" w:rsidR="008335ED" w:rsidRPr="00EB68AA" w:rsidRDefault="008335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EU12. Przeprowadza diagnostykę różnicową najczęstszych chorób osób dorosłych i dzieci</w:t>
            </w:r>
          </w:p>
          <w:p w14:paraId="2709C678" w14:textId="77777777" w:rsidR="008335ED" w:rsidRPr="00EB68AA" w:rsidRDefault="008335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</w:t>
            </w:r>
          </w:p>
          <w:p w14:paraId="3D0FAFF4" w14:textId="77777777" w:rsidR="008335ED" w:rsidRPr="00EB68AA" w:rsidRDefault="008335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FU12. Potrafi monitorować stan pacjenta w okresie pooperacyjnym w oparciu o podstawowe parametry życiowe</w:t>
            </w:r>
          </w:p>
          <w:p w14:paraId="1DDDECA0" w14:textId="77777777" w:rsidR="00D826FF" w:rsidRPr="00EB68AA" w:rsidRDefault="008335ED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FU21. Ocenia stan chorego nieprzytomnego i określa zgodnie z obowiązującymi międzynarodowymi skalami punktowymi</w:t>
            </w:r>
          </w:p>
        </w:tc>
        <w:tc>
          <w:tcPr>
            <w:tcW w:w="3104" w:type="dxa"/>
          </w:tcPr>
          <w:p w14:paraId="65CB6674" w14:textId="4D4899AA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726500C" w14:textId="1535CE3F" w:rsidR="005D5128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</w:tc>
      </w:tr>
      <w:tr w:rsidR="005D5128" w:rsidRPr="00EB68AA" w14:paraId="7FE2BAB2" w14:textId="77777777" w:rsidTr="00926AC3">
        <w:trPr>
          <w:cantSplit/>
          <w:trHeight w:val="405"/>
          <w:jc w:val="center"/>
        </w:trPr>
        <w:tc>
          <w:tcPr>
            <w:tcW w:w="6790" w:type="dxa"/>
          </w:tcPr>
          <w:p w14:paraId="750F7317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K1. przestrzega tajemnicy lekarskiej i prawa pacjenta</w:t>
            </w:r>
          </w:p>
          <w:p w14:paraId="6CBF25ED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C1ED693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461AD1BE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DED481C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62F404BB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46665A5E" w14:textId="77777777" w:rsidR="005D5128" w:rsidRPr="00EB68AA" w:rsidRDefault="005D512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5FA59938" w14:textId="77777777" w:rsidR="005D5128" w:rsidRPr="00EB68AA" w:rsidRDefault="005D512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6EF3E7B6" w14:textId="77777777" w:rsidR="005D5128" w:rsidRPr="00EB68AA" w:rsidRDefault="005D5128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1E0D2050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789D65D1" w14:textId="77777777" w:rsidR="005D5128" w:rsidRPr="00EB68AA" w:rsidRDefault="005D512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104" w:type="dxa"/>
          </w:tcPr>
          <w:p w14:paraId="4957EB13" w14:textId="77777777" w:rsidR="008335ED" w:rsidRPr="00EB68AA" w:rsidRDefault="008335E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4CE22453" w14:textId="77777777" w:rsidR="008335ED" w:rsidRPr="00EB68AA" w:rsidRDefault="008335E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A9857A0" w14:textId="77777777" w:rsidR="008335ED" w:rsidRPr="00EB68AA" w:rsidRDefault="008335ED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 np.</w:t>
            </w:r>
          </w:p>
          <w:p w14:paraId="616655F0" w14:textId="0462ADDA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DFBB699" w14:textId="3A873A5E" w:rsidR="008335ED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2C98E054" w14:textId="0DBDAC7B" w:rsidR="005D5128" w:rsidRPr="00EB68AA" w:rsidRDefault="008335ED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38214A1B" w14:textId="24998230" w:rsidR="005D5128" w:rsidRPr="00EB68AA" w:rsidRDefault="00926AC3" w:rsidP="00926AC3">
      <w:pPr>
        <w:pStyle w:val="Nagwek2"/>
      </w:pPr>
      <w:r w:rsidRPr="00EB68AA">
        <w:t>PRZEDMIOT/MODUŁ: Neurochirurgia</w:t>
      </w:r>
    </w:p>
    <w:tbl>
      <w:tblPr>
        <w:tblW w:w="99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1"/>
        <w:gridCol w:w="3060"/>
      </w:tblGrid>
      <w:tr w:rsidR="00C46724" w:rsidRPr="00EB68AA" w14:paraId="49BE3C03" w14:textId="77777777" w:rsidTr="00926AC3">
        <w:trPr>
          <w:trHeight w:val="317"/>
          <w:tblHeader/>
          <w:jc w:val="center"/>
        </w:trPr>
        <w:tc>
          <w:tcPr>
            <w:tcW w:w="6931" w:type="dxa"/>
          </w:tcPr>
          <w:p w14:paraId="7DE84E3D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060" w:type="dxa"/>
          </w:tcPr>
          <w:p w14:paraId="540E757E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4972BE50" w14:textId="77777777" w:rsidTr="00926AC3">
        <w:trPr>
          <w:trHeight w:val="262"/>
          <w:jc w:val="center"/>
        </w:trPr>
        <w:tc>
          <w:tcPr>
            <w:tcW w:w="6931" w:type="dxa"/>
          </w:tcPr>
          <w:p w14:paraId="221125B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FW1. zna i </w:t>
            </w:r>
            <w:r w:rsidR="004C2302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rozumie przyczyny,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objawy, zasady diagnozowania oraz postępowania terapeutycznego w odniesieniu do najczęstszych chorób OUN wymagających interwencji neurochirurgicznej, w tym w szczególności:</w:t>
            </w:r>
          </w:p>
          <w:p w14:paraId="06E1BE06" w14:textId="77777777" w:rsidR="00C46724" w:rsidRPr="00EB68AA" w:rsidRDefault="00C46724" w:rsidP="00404190">
            <w:pPr>
              <w:numPr>
                <w:ilvl w:val="0"/>
                <w:numId w:val="6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chorób mózgu</w:t>
            </w:r>
          </w:p>
          <w:p w14:paraId="1D43910C" w14:textId="77777777" w:rsidR="00C46724" w:rsidRPr="00EB68AA" w:rsidRDefault="00C46724" w:rsidP="00404190">
            <w:pPr>
              <w:numPr>
                <w:ilvl w:val="0"/>
                <w:numId w:val="6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urazów OUN</w:t>
            </w:r>
          </w:p>
          <w:p w14:paraId="44203AE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FW2. zna wybrane zagadnienia z neurochirurgii, w tym z neurotraumatologii</w:t>
            </w:r>
          </w:p>
          <w:p w14:paraId="2381471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Zna zasady kwalifikacji </w:t>
            </w:r>
            <w:r w:rsidR="004C2302" w:rsidRPr="00EB68A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podstawowych zabiegów neurochirurgicznych i inwazyjnych procedur  diagnostyczno-leczniczych</w:t>
            </w:r>
            <w:r w:rsidR="004C2302" w:rsidRPr="00EB68AA">
              <w:rPr>
                <w:rFonts w:asciiTheme="minorHAnsi" w:hAnsiTheme="minorHAnsi" w:cstheme="minorHAnsi"/>
                <w:sz w:val="22"/>
                <w:szCs w:val="22"/>
              </w:rPr>
              <w:t>, zasady ich wykonywania i najczęstsze powikłania</w:t>
            </w:r>
          </w:p>
          <w:p w14:paraId="3191825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FW4. zna zasady bezpieczeństwa okołooperacyjnego</w:t>
            </w:r>
            <w:r w:rsidR="004C2302" w:rsidRPr="00EB68AA">
              <w:rPr>
                <w:rFonts w:asciiTheme="minorHAnsi" w:hAnsiTheme="minorHAnsi" w:cstheme="minorHAnsi"/>
                <w:sz w:val="22"/>
                <w:szCs w:val="22"/>
              </w:rPr>
              <w:t>, przygotowania pacjenta do operacji, wykonania znieczulenia ogólnego i miejscowego oraz kontrolowanej sedacji;</w:t>
            </w:r>
          </w:p>
          <w:p w14:paraId="364231E7" w14:textId="77777777" w:rsidR="004C2302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FW5. zna leczenie </w:t>
            </w:r>
            <w:r w:rsidR="004C2302" w:rsidRPr="00EB68AA">
              <w:rPr>
                <w:rFonts w:asciiTheme="minorHAnsi" w:hAnsiTheme="minorHAnsi" w:cstheme="minorHAnsi"/>
                <w:sz w:val="22"/>
                <w:szCs w:val="22"/>
              </w:rPr>
              <w:t>pooperacyjne z terapią przeciwbólową i monitorowaniem pooperacyjnym</w:t>
            </w:r>
          </w:p>
          <w:p w14:paraId="24812CC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FW6. zna zasady </w:t>
            </w:r>
            <w:r w:rsidR="004C2302" w:rsidRPr="00EB68AA">
              <w:rPr>
                <w:rFonts w:asciiTheme="minorHAnsi" w:hAnsiTheme="minorHAnsi" w:cstheme="minorHAnsi"/>
                <w:sz w:val="22"/>
                <w:szCs w:val="22"/>
              </w:rPr>
              <w:t>stosowania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C2302" w:rsidRPr="00EB68AA">
              <w:rPr>
                <w:rFonts w:asciiTheme="minorHAnsi" w:hAnsiTheme="minorHAnsi" w:cstheme="minorHAnsi"/>
                <w:sz w:val="22"/>
                <w:szCs w:val="22"/>
              </w:rPr>
              <w:t>intensywnej terapii</w:t>
            </w:r>
          </w:p>
          <w:p w14:paraId="0A9FC189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FW10. Posiada wiedzę z zakresu współcześnie wykonywanych badań obrazowych, w szczególności zna:</w:t>
            </w:r>
          </w:p>
          <w:p w14:paraId="2DD0662F" w14:textId="77777777" w:rsidR="00C46724" w:rsidRPr="00EB68AA" w:rsidRDefault="004C2302" w:rsidP="00404190">
            <w:pPr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ymptomatologię radiologiczną podstawowych chorób OUN </w:t>
            </w:r>
          </w:p>
          <w:p w14:paraId="2EECE281" w14:textId="77777777" w:rsidR="00C46724" w:rsidRPr="00EB68AA" w:rsidRDefault="00C46724" w:rsidP="00404190">
            <w:pPr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metody instrumentalne i techniki obrazowe wykorzystywane do wykonywania zabiegów leczniczych zakresu neurochirurgii</w:t>
            </w:r>
          </w:p>
          <w:p w14:paraId="50BA4900" w14:textId="77777777" w:rsidR="00C46724" w:rsidRPr="00EB68AA" w:rsidRDefault="00C46724" w:rsidP="00404190">
            <w:pPr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wskazania, przeciwwskazania i przygotowanie pacjentów do poszczególnych rodzajów badań obrazowych oraz przeciwwskazania do stosowania środków kontrastujących</w:t>
            </w:r>
          </w:p>
          <w:p w14:paraId="158F728C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FW13. Zna i rozumie przyczyny, objawy, zasady diagnozowania i postępowania terapeutycznego w odniesieniu do najczęstszych chorób ośrodkowego układu nerwowego w zakresie:</w:t>
            </w:r>
          </w:p>
          <w:p w14:paraId="3B2A2DC4" w14:textId="77777777" w:rsidR="00C46724" w:rsidRPr="00EB68AA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obrzęku mózgu i jego następstw, ze szczególnym uwzględnieniem stanów nagłych</w:t>
            </w:r>
          </w:p>
          <w:p w14:paraId="5C2A87ED" w14:textId="77777777" w:rsidR="00C46724" w:rsidRPr="00EB68AA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innych postaci ciasnoty wewnątrzczaszkowej z ich następstwami</w:t>
            </w:r>
          </w:p>
          <w:p w14:paraId="66AD7320" w14:textId="77777777" w:rsidR="00C46724" w:rsidRPr="00EB68AA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urazów czaszkowo-mózgowych</w:t>
            </w:r>
          </w:p>
          <w:p w14:paraId="27267F46" w14:textId="77777777" w:rsidR="00C46724" w:rsidRPr="00EB68AA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wad naczyniowych OUN</w:t>
            </w:r>
          </w:p>
          <w:p w14:paraId="0AED6272" w14:textId="77777777" w:rsidR="00C46724" w:rsidRPr="00EB68AA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guzów nowotworowych OUN</w:t>
            </w:r>
          </w:p>
          <w:p w14:paraId="4FE663DD" w14:textId="77777777" w:rsidR="00C46724" w:rsidRPr="00EB68AA" w:rsidRDefault="00C46724" w:rsidP="00404190">
            <w:pPr>
              <w:numPr>
                <w:ilvl w:val="0"/>
                <w:numId w:val="41"/>
              </w:num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chorób kręgosłupa i rdzenia</w:t>
            </w:r>
          </w:p>
          <w:p w14:paraId="5491F4D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FW15. Zna zasady wysuwania podejrzenia oraz rozpoznawania śmierci mózgu</w:t>
            </w:r>
          </w:p>
        </w:tc>
        <w:tc>
          <w:tcPr>
            <w:tcW w:w="3060" w:type="dxa"/>
          </w:tcPr>
          <w:p w14:paraId="7E69E677" w14:textId="24D8F33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lastRenderedPageBreak/>
              <w:t>ocena aktywności w czasie zajęć</w:t>
            </w:r>
          </w:p>
          <w:p w14:paraId="3FBB5CB1" w14:textId="7F3E574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11DFB6B7" w14:textId="2393B57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E7137BD" w14:textId="07D10C6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całościowe</w:t>
            </w:r>
          </w:p>
          <w:p w14:paraId="68741C6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0656F7C8" w14:textId="77777777" w:rsidTr="00926AC3">
        <w:trPr>
          <w:trHeight w:val="263"/>
          <w:jc w:val="center"/>
        </w:trPr>
        <w:tc>
          <w:tcPr>
            <w:tcW w:w="6931" w:type="dxa"/>
          </w:tcPr>
          <w:p w14:paraId="51FBD88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Stosuje się do zasad aseptyki i antyseptyki</w:t>
            </w:r>
          </w:p>
          <w:p w14:paraId="45AFA31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Potrafi zaopatrzyć prostą ranę, założyć i zmienić jałowy opatrunek chirurgiczny</w:t>
            </w:r>
          </w:p>
          <w:p w14:paraId="7E108B9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FU7. Ocenia wyniki badania radiologicznego w zakresie najczęstszych typów złamań,  w szczególności w obrębie kości czaszki i kręgosłupa</w:t>
            </w:r>
          </w:p>
          <w:p w14:paraId="5BC7D85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FU9. Potrafi zaopatrzyć krwawienie zewnętrzne</w:t>
            </w:r>
          </w:p>
          <w:p w14:paraId="1CC3CD0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FU12. Potrafi monitorować </w:t>
            </w:r>
            <w:r w:rsidR="00F35AA7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stan pacjenta w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okres</w:t>
            </w:r>
            <w:r w:rsidR="00F35AA7" w:rsidRPr="00EB68AA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pooperacyjny</w:t>
            </w:r>
            <w:r w:rsidR="00F35AA7" w:rsidRPr="00EB68A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 oparciu o podstawowe parametry życiowe</w:t>
            </w:r>
          </w:p>
          <w:p w14:paraId="1E9DB208" w14:textId="77777777" w:rsidR="00C46724" w:rsidRPr="00EB68AA" w:rsidRDefault="00F35AA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Ocenia stan chorego nieprzytomnego i określa zgodnie z obowiązującymi międzynarodowymi skalami punktowymi</w:t>
            </w:r>
          </w:p>
          <w:p w14:paraId="22C395A1" w14:textId="77777777" w:rsidR="00C46724" w:rsidRPr="00EB68AA" w:rsidRDefault="00F35AA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Rozpoznaje objawy narastającego ciśnienia wewnątrzczaszkowego</w:t>
            </w:r>
          </w:p>
        </w:tc>
        <w:tc>
          <w:tcPr>
            <w:tcW w:w="3060" w:type="dxa"/>
          </w:tcPr>
          <w:p w14:paraId="44500838" w14:textId="13A86C2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D58382A" w14:textId="4495D68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4C6F8BB5" w14:textId="13CF06E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6E4F8088" w14:textId="6704138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B02E32E" w14:textId="1791C53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8D24CA1" w14:textId="1D4284E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całościowe</w:t>
            </w:r>
          </w:p>
          <w:p w14:paraId="76D28C2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50724D53" w14:textId="77777777" w:rsidTr="00926AC3">
        <w:trPr>
          <w:trHeight w:val="405"/>
          <w:jc w:val="center"/>
        </w:trPr>
        <w:tc>
          <w:tcPr>
            <w:tcW w:w="6931" w:type="dxa"/>
          </w:tcPr>
          <w:p w14:paraId="516C57D9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4472EF68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08573EE1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613E5E7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1467902F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64131691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4B559B0E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E2A54E2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2907320D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1417EF4C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7543F087" w14:textId="77777777" w:rsidR="00C46724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060" w:type="dxa"/>
          </w:tcPr>
          <w:p w14:paraId="4A6F548B" w14:textId="529D639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ocenianie ciągłe przez nauczyciela </w:t>
            </w:r>
          </w:p>
          <w:p w14:paraId="2C0B28BF" w14:textId="5414993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326EF78" w14:textId="401C476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7BD9E6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0D51AD" w14:textId="0B848A25" w:rsidR="00C46724" w:rsidRPr="00EB68AA" w:rsidRDefault="00926AC3" w:rsidP="00926AC3">
      <w:pPr>
        <w:pStyle w:val="Nagwek2"/>
      </w:pPr>
      <w:r w:rsidRPr="00EB68AA">
        <w:t>PRZEDMIOT/MODUŁ: Urologia</w:t>
      </w:r>
    </w:p>
    <w:tbl>
      <w:tblPr>
        <w:tblW w:w="9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8"/>
        <w:gridCol w:w="3042"/>
      </w:tblGrid>
      <w:tr w:rsidR="00C46724" w:rsidRPr="00EB68AA" w14:paraId="77C4BBD0" w14:textId="77777777" w:rsidTr="00926AC3">
        <w:trPr>
          <w:cantSplit/>
          <w:trHeight w:val="317"/>
          <w:tblHeader/>
          <w:jc w:val="center"/>
        </w:trPr>
        <w:tc>
          <w:tcPr>
            <w:tcW w:w="6728" w:type="dxa"/>
          </w:tcPr>
          <w:p w14:paraId="548D624D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042" w:type="dxa"/>
          </w:tcPr>
          <w:p w14:paraId="4F011663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D518C17" w14:textId="77777777" w:rsidTr="00926AC3">
        <w:trPr>
          <w:cantSplit/>
          <w:trHeight w:val="989"/>
          <w:jc w:val="center"/>
        </w:trPr>
        <w:tc>
          <w:tcPr>
            <w:tcW w:w="6728" w:type="dxa"/>
          </w:tcPr>
          <w:p w14:paraId="5166115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FW3. zna zasady kwalifikacji </w:t>
            </w:r>
            <w:r w:rsidR="00247C63" w:rsidRPr="00EB68AA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podstawowych zabiegów operacyjnych i inwazyjnych procedur di</w:t>
            </w:r>
            <w:r w:rsidR="00247C63" w:rsidRPr="00EB68AA">
              <w:rPr>
                <w:rFonts w:asciiTheme="minorHAnsi" w:hAnsiTheme="minorHAnsi" w:cstheme="minorHAnsi"/>
                <w:sz w:val="22"/>
                <w:szCs w:val="22"/>
              </w:rPr>
              <w:t>agnostyczno-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leczniczych</w:t>
            </w:r>
            <w:r w:rsidR="00247C63" w:rsidRPr="00EB68AA">
              <w:rPr>
                <w:rFonts w:asciiTheme="minorHAnsi" w:hAnsiTheme="minorHAnsi" w:cstheme="minorHAnsi"/>
                <w:sz w:val="22"/>
                <w:szCs w:val="22"/>
              </w:rPr>
              <w:t>, zasady ich wykonywania i najczęstsze powikłania</w:t>
            </w:r>
          </w:p>
        </w:tc>
        <w:tc>
          <w:tcPr>
            <w:tcW w:w="3042" w:type="dxa"/>
          </w:tcPr>
          <w:p w14:paraId="53B3733E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2659066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- egzamin pisemny (test wielokrotnego wyboru)</w:t>
            </w:r>
          </w:p>
          <w:p w14:paraId="4057D1C5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0417546D" w14:textId="132E54C8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E0E959E" w14:textId="1E74A948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608E94D4" w14:textId="0F0A1F81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58F07F54" w14:textId="68E85AA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3E14B9FF" w14:textId="77777777" w:rsidTr="00926AC3">
        <w:trPr>
          <w:cantSplit/>
          <w:trHeight w:val="263"/>
          <w:jc w:val="center"/>
        </w:trPr>
        <w:tc>
          <w:tcPr>
            <w:tcW w:w="6728" w:type="dxa"/>
          </w:tcPr>
          <w:p w14:paraId="5C78084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FU1. asystuje przy typowym zabiegu operacyjnym, potrafi przygotować pole operacyjne i znieczulić miejscowo okolicę operowaną</w:t>
            </w:r>
          </w:p>
          <w:p w14:paraId="03E24EE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FU2. posługuje się podstawowymi narzędziami chirurgicznymi</w:t>
            </w:r>
          </w:p>
          <w:p w14:paraId="1BFAD0B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FU3. stosuje się do zasad aseptyki i antyseptyki</w:t>
            </w:r>
          </w:p>
          <w:p w14:paraId="00259E3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FU4. potrafi zaopatrzyć prostą ranę, założyć i zmienić jałowy opatrunek chirurgiczny</w:t>
            </w:r>
          </w:p>
          <w:p w14:paraId="3E32DA5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FU5. zakłada wkłucie obwodowe</w:t>
            </w:r>
          </w:p>
          <w:p w14:paraId="3FEE8D2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FU23. potrafi ocenić wskazania do wykonania punkcji nadłonowej i uczestniczyć w jej wykonaniu</w:t>
            </w:r>
          </w:p>
          <w:p w14:paraId="3DA9E1B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FU24. asystuje przy typowych procedurach urologicznych (endoskopii diagnostycznej i terapeutycznej układu moczowego, litotrypsji, biopsji stercza)</w:t>
            </w:r>
          </w:p>
        </w:tc>
        <w:tc>
          <w:tcPr>
            <w:tcW w:w="3042" w:type="dxa"/>
          </w:tcPr>
          <w:p w14:paraId="39450D6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29214101" w14:textId="1D843938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BC7897E" w14:textId="254B6D6F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0F2A794" w14:textId="5348F65C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8139588" w14:textId="25BB2082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25C682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2CEE00F6" w14:textId="77777777" w:rsidTr="00926AC3">
        <w:trPr>
          <w:cantSplit/>
          <w:trHeight w:val="405"/>
          <w:jc w:val="center"/>
        </w:trPr>
        <w:tc>
          <w:tcPr>
            <w:tcW w:w="6728" w:type="dxa"/>
          </w:tcPr>
          <w:p w14:paraId="3C3041F4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225F1113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41EBACE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19F12D75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546992F5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71379658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7C8FA9E6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E75C72E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7766F577" w14:textId="77777777" w:rsidR="00247C63" w:rsidRPr="00EB68AA" w:rsidRDefault="00247C63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43E3DA8E" w14:textId="77777777" w:rsidR="00247C63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17444B09" w14:textId="77777777" w:rsidR="00C46724" w:rsidRPr="00EB68AA" w:rsidRDefault="00247C6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042" w:type="dxa"/>
          </w:tcPr>
          <w:p w14:paraId="31FF5CC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podsumowujące.:</w:t>
            </w: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 </w:t>
            </w:r>
          </w:p>
          <w:p w14:paraId="2C9632B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1923EE0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formujące.</w:t>
            </w:r>
          </w:p>
          <w:p w14:paraId="126F0C5D" w14:textId="50B49541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4939F765" w14:textId="31BE839D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FD4AC97" w14:textId="59F6155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41A7AA9E" w14:textId="24227BE3" w:rsidR="00C46724" w:rsidRPr="00EB68AA" w:rsidRDefault="00926AC3" w:rsidP="00926AC3">
      <w:pPr>
        <w:pStyle w:val="Nagwek2"/>
      </w:pPr>
      <w:r w:rsidRPr="00EB68AA">
        <w:t>PRZEDMIOT/MODUŁ: Onkologia</w:t>
      </w:r>
    </w:p>
    <w:tbl>
      <w:tblPr>
        <w:tblW w:w="10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0"/>
        <w:gridCol w:w="3027"/>
      </w:tblGrid>
      <w:tr w:rsidR="00C46724" w:rsidRPr="00EB68AA" w14:paraId="481594DD" w14:textId="77777777" w:rsidTr="00926AC3">
        <w:trPr>
          <w:cantSplit/>
          <w:trHeight w:val="317"/>
          <w:tblHeader/>
          <w:jc w:val="center"/>
        </w:trPr>
        <w:tc>
          <w:tcPr>
            <w:tcW w:w="7640" w:type="dxa"/>
          </w:tcPr>
          <w:p w14:paraId="782F9591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3027" w:type="dxa"/>
          </w:tcPr>
          <w:p w14:paraId="5489DDFA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2BF758AC" w14:textId="77777777" w:rsidTr="00926AC3">
        <w:trPr>
          <w:cantSplit/>
          <w:trHeight w:val="989"/>
          <w:jc w:val="center"/>
        </w:trPr>
        <w:tc>
          <w:tcPr>
            <w:tcW w:w="7640" w:type="dxa"/>
          </w:tcPr>
          <w:p w14:paraId="7EFCC25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EW23. zna uwarunkowania środowiskowe i epidemiologiczne najczęstszych nowotworów człowieka</w:t>
            </w:r>
          </w:p>
          <w:p w14:paraId="41B87E9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EW24. zna podstawy wczesnej wykrywalności nowotworów i zasady badań przesiewowych w onkologii</w:t>
            </w:r>
          </w:p>
          <w:p w14:paraId="5DDC36F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EW25. zna możliwości w</w:t>
            </w:r>
            <w:r w:rsidR="00537BBA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spółczesnej terapii nowotworów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 uwzgl</w:t>
            </w:r>
            <w:r w:rsidR="00537BBA" w:rsidRPr="00EB68AA">
              <w:rPr>
                <w:rFonts w:asciiTheme="minorHAnsi" w:hAnsiTheme="minorHAnsi" w:cstheme="minorHAnsi"/>
                <w:sz w:val="22"/>
                <w:szCs w:val="22"/>
              </w:rPr>
              <w:t>ędnieniem terapii wielomodalnej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, perspektywy terapii komórkowych i genowych oraz ich niepożądane skutki</w:t>
            </w:r>
          </w:p>
          <w:p w14:paraId="6436C8E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EW26. zna zasady terapii skojarzonych w onkologii, algorytmy postępowania diagnostyczno-leczniczego w najczęściej występujących nowotworach człowieka</w:t>
            </w:r>
          </w:p>
          <w:p w14:paraId="24C7025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EW27. zna i rozumie zasady diagnozowania i postępowania terapeutycznego w najczęstszych problemach medycyny paliatywnej, w tym:</w:t>
            </w:r>
          </w:p>
          <w:p w14:paraId="01B1A012" w14:textId="77777777" w:rsidR="00C46724" w:rsidRPr="00EB68AA" w:rsidRDefault="00C46724" w:rsidP="00404190">
            <w:pPr>
              <w:numPr>
                <w:ilvl w:val="0"/>
                <w:numId w:val="49"/>
              </w:numPr>
              <w:tabs>
                <w:tab w:val="clear" w:pos="1840"/>
              </w:tabs>
              <w:suppressAutoHyphens/>
              <w:spacing w:after="0" w:line="240" w:lineRule="auto"/>
              <w:ind w:left="447" w:hanging="39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leczeniu objawowym najczęstszych objawów somatycznych,</w:t>
            </w:r>
          </w:p>
          <w:p w14:paraId="16568B90" w14:textId="77777777" w:rsidR="00C46724" w:rsidRPr="00EB68AA" w:rsidRDefault="00C46724" w:rsidP="00404190">
            <w:pPr>
              <w:numPr>
                <w:ilvl w:val="0"/>
                <w:numId w:val="49"/>
              </w:numPr>
              <w:tabs>
                <w:tab w:val="clear" w:pos="1840"/>
                <w:tab w:val="left" w:pos="993"/>
              </w:tabs>
              <w:suppressAutoHyphens/>
              <w:spacing w:after="0" w:line="240" w:lineRule="auto"/>
              <w:ind w:left="447" w:hanging="39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postępowaniu w wyniszczeniu nowotworowym oraz profilaktyce i leczeniu odleżyn, </w:t>
            </w:r>
          </w:p>
          <w:p w14:paraId="1134CF8F" w14:textId="77777777" w:rsidR="00C46724" w:rsidRPr="00EB68AA" w:rsidRDefault="00C46724" w:rsidP="00404190">
            <w:pPr>
              <w:numPr>
                <w:ilvl w:val="0"/>
                <w:numId w:val="49"/>
              </w:numPr>
              <w:tabs>
                <w:tab w:val="clear" w:pos="1840"/>
                <w:tab w:val="left" w:pos="993"/>
              </w:tabs>
              <w:suppressAutoHyphens/>
              <w:spacing w:after="0" w:line="240" w:lineRule="auto"/>
              <w:ind w:left="447" w:hanging="394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najczęstszych stanach nagłych w medycynie paliatywnej</w:t>
            </w:r>
          </w:p>
          <w:p w14:paraId="320B6CED" w14:textId="77777777" w:rsidR="00C46724" w:rsidRPr="00EB68AA" w:rsidRDefault="00C46724" w:rsidP="00641DB3">
            <w:pPr>
              <w:tabs>
                <w:tab w:val="num" w:pos="274"/>
                <w:tab w:val="left" w:pos="1573"/>
                <w:tab w:val="left" w:pos="6521"/>
              </w:tabs>
              <w:spacing w:after="0" w:line="240" w:lineRule="auto"/>
              <w:ind w:left="274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EW28. zna zasady postępowania paliatywnego z pacjentem w stanie terminalnym;</w:t>
            </w:r>
          </w:p>
          <w:p w14:paraId="7B5EA0F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EW29. zna zasady leczenia bólu, w tym bólu nowotworowego i przewlekłego</w:t>
            </w:r>
          </w:p>
        </w:tc>
        <w:tc>
          <w:tcPr>
            <w:tcW w:w="3027" w:type="dxa"/>
          </w:tcPr>
          <w:p w14:paraId="785291B3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12AC7C09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wykładów i seminariów na podstawie testu końcowego</w:t>
            </w:r>
          </w:p>
          <w:p w14:paraId="7E1F306B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0D918032" w14:textId="33D04E69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1EFB371" w14:textId="0A0BF61C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03C3AF26" w14:textId="14229214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05230805" w14:textId="521F601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</w:tc>
      </w:tr>
      <w:tr w:rsidR="00C46724" w:rsidRPr="00EB68AA" w14:paraId="4748892F" w14:textId="77777777" w:rsidTr="00926AC3">
        <w:trPr>
          <w:cantSplit/>
          <w:trHeight w:val="989"/>
          <w:jc w:val="center"/>
        </w:trPr>
        <w:tc>
          <w:tcPr>
            <w:tcW w:w="7640" w:type="dxa"/>
          </w:tcPr>
          <w:p w14:paraId="4B11827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EU1. przeprowadza wywiad lekarski z pacjentem dorosłym</w:t>
            </w:r>
          </w:p>
          <w:p w14:paraId="79C61F9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EU2. przeprowadza pełne i ukierunkowane badanie fizykalne pacjenta dorosłego</w:t>
            </w:r>
          </w:p>
          <w:p w14:paraId="40B6A4F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EU13. ocenia i opisuje stan somatyczny i psychiczny pacjenta</w:t>
            </w:r>
          </w:p>
          <w:p w14:paraId="39E3921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</w:t>
            </w:r>
          </w:p>
          <w:p w14:paraId="6A68479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EU18. proponuje indywidualizację obowiązujących wytycznych terapeutycznych oraz inne metody leczenia wobec nieskuteczności albo przeciwwskazań do terapii standardowej</w:t>
            </w:r>
          </w:p>
          <w:p w14:paraId="3D8F070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EU21. </w:t>
            </w:r>
            <w:r w:rsidR="007C24C1" w:rsidRPr="00EB68AA">
              <w:rPr>
                <w:rFonts w:asciiTheme="minorHAnsi" w:hAnsiTheme="minorHAnsi" w:cstheme="minorHAnsi"/>
                <w:sz w:val="22"/>
                <w:szCs w:val="22"/>
              </w:rPr>
              <w:t>potrafi rozpoznawać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stany, w których czas dalszego trwania życia, stan funkcjonalny lub preferencje </w:t>
            </w:r>
            <w:r w:rsidR="007C24C1" w:rsidRPr="00EB68AA">
              <w:rPr>
                <w:rFonts w:asciiTheme="minorHAnsi" w:hAnsiTheme="minorHAnsi" w:cstheme="minorHAnsi"/>
                <w:sz w:val="22"/>
                <w:szCs w:val="22"/>
              </w:rPr>
              <w:t>pacjenta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ograniczają postępowanie zgodne z </w:t>
            </w:r>
            <w:r w:rsidR="007C24C1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wytycznymi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określonymi dla danej choroby</w:t>
            </w:r>
          </w:p>
        </w:tc>
        <w:tc>
          <w:tcPr>
            <w:tcW w:w="3027" w:type="dxa"/>
          </w:tcPr>
          <w:p w14:paraId="330E7B74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4DA2E309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praktyczne ćwiczeń</w:t>
            </w:r>
          </w:p>
          <w:p w14:paraId="7CECBE90" w14:textId="77777777" w:rsidR="00C46724" w:rsidRPr="00EB68AA" w:rsidRDefault="00C46724" w:rsidP="00641DB3">
            <w:pPr>
              <w:keepNext/>
              <w:spacing w:after="0" w:line="240" w:lineRule="auto"/>
              <w:outlineLvl w:val="0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2157828A" w14:textId="4F499A2C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537B516" w14:textId="585AF15F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52AD560" w14:textId="1A39CAE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iCs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</w:tc>
      </w:tr>
      <w:tr w:rsidR="00C46724" w:rsidRPr="00EB68AA" w14:paraId="0D3ADF2B" w14:textId="77777777" w:rsidTr="00926AC3">
        <w:trPr>
          <w:cantSplit/>
          <w:trHeight w:val="405"/>
          <w:jc w:val="center"/>
        </w:trPr>
        <w:tc>
          <w:tcPr>
            <w:tcW w:w="7640" w:type="dxa"/>
          </w:tcPr>
          <w:p w14:paraId="44C3AA96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21742685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FF6709D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2C4B2EFF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5B56BF22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9EF54AB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5D8FEB60" w14:textId="77777777" w:rsidR="00AB746F" w:rsidRPr="00EB68AA" w:rsidRDefault="00AB746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7545B81C" w14:textId="77777777" w:rsidR="00AB746F" w:rsidRPr="00EB68AA" w:rsidRDefault="00AB746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0EB4FC24" w14:textId="77777777" w:rsidR="00AB746F" w:rsidRPr="00EB68AA" w:rsidRDefault="00AB746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5039AF31" w14:textId="77777777" w:rsidR="00AB746F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5002DAE5" w14:textId="77777777" w:rsidR="00C46724" w:rsidRPr="00EB68AA" w:rsidRDefault="00AB746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3027" w:type="dxa"/>
          </w:tcPr>
          <w:p w14:paraId="189452D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Ocenianie ciągłe przez nauczyciela</w:t>
            </w:r>
          </w:p>
        </w:tc>
      </w:tr>
    </w:tbl>
    <w:p w14:paraId="26903F07" w14:textId="1B57C6E8" w:rsidR="00C46724" w:rsidRPr="00EB68AA" w:rsidRDefault="00926AC3" w:rsidP="00926AC3">
      <w:pPr>
        <w:pStyle w:val="Nagwek2"/>
      </w:pPr>
      <w:r w:rsidRPr="00EB68AA">
        <w:t>PRZEDMIOT/MODUŁ: Psychiatria</w:t>
      </w:r>
    </w:p>
    <w:tbl>
      <w:tblPr>
        <w:tblW w:w="10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5"/>
        <w:gridCol w:w="2965"/>
      </w:tblGrid>
      <w:tr w:rsidR="00C46724" w:rsidRPr="00EB68AA" w14:paraId="127D6986" w14:textId="77777777" w:rsidTr="00926AC3">
        <w:trPr>
          <w:cantSplit/>
          <w:trHeight w:val="317"/>
          <w:tblHeader/>
          <w:jc w:val="center"/>
        </w:trPr>
        <w:tc>
          <w:tcPr>
            <w:tcW w:w="7215" w:type="dxa"/>
          </w:tcPr>
          <w:p w14:paraId="60246A22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2965" w:type="dxa"/>
          </w:tcPr>
          <w:p w14:paraId="70088905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67299453" w14:textId="77777777" w:rsidTr="00926AC3">
        <w:trPr>
          <w:cantSplit/>
          <w:trHeight w:val="263"/>
          <w:jc w:val="center"/>
        </w:trPr>
        <w:tc>
          <w:tcPr>
            <w:tcW w:w="7215" w:type="dxa"/>
          </w:tcPr>
          <w:p w14:paraId="7045F1F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EW15. zna podstawowe koncepcje patogenezy zaburzeń psychicznych;</w:t>
            </w:r>
          </w:p>
          <w:p w14:paraId="465FE0ED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EW16. zna symptomatologię ogólną zaburzeń psychicznych oraz zasady ich klasyfikacji według głównych systemów klasyfikacyjnych;</w:t>
            </w:r>
          </w:p>
          <w:p w14:paraId="6744C26E" w14:textId="77777777" w:rsidR="00C46724" w:rsidRPr="00EB68AA" w:rsidRDefault="00C46724" w:rsidP="00641DB3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EW17. zna objawy, zasady diagnozowania i postępowania terapeutycznego w najczęstszych chorobach psychicznych, w tym:</w:t>
            </w:r>
          </w:p>
          <w:p w14:paraId="53E3EA19" w14:textId="77777777" w:rsidR="00C46724" w:rsidRPr="00EB68AA" w:rsidRDefault="00C46724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schizofrenii,</w:t>
            </w:r>
          </w:p>
          <w:p w14:paraId="6998AFC0" w14:textId="77777777" w:rsidR="00C46724" w:rsidRPr="00EB68AA" w:rsidRDefault="00FC2972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 xml:space="preserve">zaburzeniach afektywnych </w:t>
            </w:r>
          </w:p>
          <w:p w14:paraId="219B3D75" w14:textId="77777777" w:rsidR="00FC2972" w:rsidRPr="00EB68AA" w:rsidRDefault="00FC2972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zaburzeń nerwicowych i adaptacyjnych</w:t>
            </w:r>
          </w:p>
          <w:p w14:paraId="5B9169C6" w14:textId="77777777" w:rsidR="00C46724" w:rsidRPr="00EB68AA" w:rsidRDefault="00C46724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zaburzeniach odżywiania,</w:t>
            </w:r>
          </w:p>
          <w:p w14:paraId="7493BA93" w14:textId="77777777" w:rsidR="00C46724" w:rsidRPr="00EB68AA" w:rsidRDefault="00C46724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zaburzeniach związanych z przyjmowaniem substancji psychoaktywnych</w:t>
            </w:r>
            <w:r w:rsidR="00FC2972"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</w:t>
            </w:r>
          </w:p>
          <w:p w14:paraId="62699DF3" w14:textId="77777777" w:rsidR="00FC2972" w:rsidRPr="00EB68AA" w:rsidRDefault="00FC2972" w:rsidP="00404190">
            <w:pPr>
              <w:widowControl w:val="0"/>
              <w:numPr>
                <w:ilvl w:val="0"/>
                <w:numId w:val="43"/>
              </w:numPr>
              <w:tabs>
                <w:tab w:val="clear" w:pos="927"/>
              </w:tabs>
              <w:suppressAutoHyphens/>
              <w:spacing w:after="0" w:line="240" w:lineRule="auto"/>
              <w:ind w:left="306" w:hanging="305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zaburzeń snu</w:t>
            </w:r>
          </w:p>
          <w:p w14:paraId="08DD598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EW18. zna zasady diagnostyki i postępowania w stanach nagłych psychiatr</w:t>
            </w:r>
            <w:r w:rsidR="00EE3ADA" w:rsidRPr="00EB68AA">
              <w:rPr>
                <w:rFonts w:asciiTheme="minorHAnsi" w:hAnsiTheme="minorHAnsi" w:cstheme="minorHAnsi"/>
                <w:sz w:val="22"/>
                <w:szCs w:val="22"/>
              </w:rPr>
              <w:t>ii, z uwzględnieniem problematyki samobójstw</w:t>
            </w:r>
          </w:p>
          <w:p w14:paraId="2EC1741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EW19. zna specyfikę zaburzeń psychicznych i ich leczenia u dzieci, młodzieży oraz w okresie starości;</w:t>
            </w:r>
          </w:p>
          <w:p w14:paraId="4E8FE94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EW20. zna objawy zaburzeń psychicznych w przebiegu chorób somatycznych, ich wpływ na przebieg choroby podstawowej i rokowanie oraz zasady ich leczenia;</w:t>
            </w:r>
          </w:p>
          <w:p w14:paraId="01F52ED9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EW21. </w:t>
            </w:r>
            <w:r w:rsidR="00EE3ADA" w:rsidRPr="00EB68AA">
              <w:rPr>
                <w:rFonts w:asciiTheme="minorHAnsi" w:hAnsiTheme="minorHAnsi" w:cstheme="minorHAnsi"/>
                <w:sz w:val="22"/>
                <w:szCs w:val="22"/>
              </w:rPr>
              <w:t>zna i rozumie problematykę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seksualności człowieka i podstawowych zaburzeń z nią związanych; </w:t>
            </w:r>
          </w:p>
          <w:p w14:paraId="3612FD7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EW22. zna przepisy dotyczące ochrony zdrowia psychicznego ze szczególnym uwzględnieniem zasad przyjęcia do szpitala psychiatrycznego</w:t>
            </w:r>
          </w:p>
        </w:tc>
        <w:tc>
          <w:tcPr>
            <w:tcW w:w="2965" w:type="dxa"/>
          </w:tcPr>
          <w:p w14:paraId="1191C44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2022A0D2" w14:textId="5F486BB9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egzamin pisemny (test -  egzamin testowy  pisemny (50 pytań, 5 odpowiedzi do wyboru)</w:t>
            </w:r>
          </w:p>
          <w:p w14:paraId="3665932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71CB917D" w14:textId="2AD59882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9996372" w14:textId="7CBBA6B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C88C9C7" w14:textId="6714CF8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26B1CE6E" w14:textId="6D33A37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E49249C" w14:textId="1BF591A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270E3590" w14:textId="2CDB40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003CB79A" w14:textId="77777777" w:rsidTr="00926AC3">
        <w:trPr>
          <w:cantSplit/>
          <w:trHeight w:val="263"/>
          <w:jc w:val="center"/>
        </w:trPr>
        <w:tc>
          <w:tcPr>
            <w:tcW w:w="7215" w:type="dxa"/>
          </w:tcPr>
          <w:p w14:paraId="412C2B2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EU1. przeprowadza wywiad lekarski z pacjentem dorosłym;</w:t>
            </w:r>
          </w:p>
          <w:p w14:paraId="567FC8A3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EU5. przeprowadza badanie psychiatryczne;</w:t>
            </w:r>
          </w:p>
          <w:p w14:paraId="7F40F6C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EU13. ocenia i opisuje stan somatyczny i psychiczny pacjenta;</w:t>
            </w:r>
          </w:p>
          <w:p w14:paraId="7A47D06F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EU14. rozpoznaje stany bezpośredniego zagrożenia życia;</w:t>
            </w:r>
          </w:p>
          <w:p w14:paraId="30142FA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EU15. rozpoznaje stan po spożyciu alkoholu, narkotyków i innych używek;</w:t>
            </w:r>
          </w:p>
          <w:p w14:paraId="1175FBB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</w:t>
            </w:r>
          </w:p>
          <w:p w14:paraId="76460BE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EU17. przeprowadza analizę ewentualnych działań niepożądanych poszczególnych leków oraz interakcji między nimi; </w:t>
            </w:r>
          </w:p>
          <w:p w14:paraId="7843326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EU18. proponuje indywidualizację obowiązujących wytycznych terapeutycznych oraz inne metody leczenia wobec nieskuteczności albo przeciwwskazań do terapii standardowej</w:t>
            </w:r>
          </w:p>
          <w:p w14:paraId="44F2382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EU19. rozpoznaje objawy lekozależności i proponuje postępowanie lecznicze;</w:t>
            </w:r>
          </w:p>
          <w:p w14:paraId="1B61A8D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</w:t>
            </w:r>
          </w:p>
        </w:tc>
        <w:tc>
          <w:tcPr>
            <w:tcW w:w="2965" w:type="dxa"/>
          </w:tcPr>
          <w:p w14:paraId="0C97AE3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podsumowujące </w:t>
            </w:r>
          </w:p>
          <w:p w14:paraId="3203CAA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- egzamin praktyczny </w:t>
            </w:r>
          </w:p>
          <w:p w14:paraId="56822B8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formujące,</w:t>
            </w:r>
          </w:p>
          <w:p w14:paraId="5ACBCE9A" w14:textId="6904DBF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7C1C282" w14:textId="2AB36E4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F4FE9E4" w14:textId="00034C7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7CCA28C" w14:textId="1253EDC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  <w:p w14:paraId="0084C31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6724" w:rsidRPr="00EB68AA" w14:paraId="016B53B9" w14:textId="77777777" w:rsidTr="00926AC3">
        <w:trPr>
          <w:cantSplit/>
          <w:trHeight w:val="405"/>
          <w:jc w:val="center"/>
        </w:trPr>
        <w:tc>
          <w:tcPr>
            <w:tcW w:w="7215" w:type="dxa"/>
          </w:tcPr>
          <w:p w14:paraId="345C408D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522529A3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76BB406E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08A3C396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D92FC48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5AE4FEC4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1E0E9047" w14:textId="77777777" w:rsidR="002327AF" w:rsidRPr="00EB68AA" w:rsidRDefault="002327A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2FC1BCED" w14:textId="77777777" w:rsidR="002327AF" w:rsidRPr="00EB68AA" w:rsidRDefault="002327A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36798E5D" w14:textId="77777777" w:rsidR="002327AF" w:rsidRPr="00EB68AA" w:rsidRDefault="002327AF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70575D73" w14:textId="77777777" w:rsidR="002327AF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  <w:p w14:paraId="62A8F28C" w14:textId="77777777" w:rsidR="00C46724" w:rsidRPr="00EB68AA" w:rsidRDefault="002327AF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2965" w:type="dxa"/>
          </w:tcPr>
          <w:p w14:paraId="066DC2C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</w:t>
            </w:r>
          </w:p>
          <w:p w14:paraId="3BD4E3B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130C48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76EFB80B" w14:textId="4D7E3B1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657471E9" w14:textId="1DC5DCD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3F42D17C" w14:textId="703D81C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2F71DF1E" w14:textId="77777777" w:rsidR="005708AD" w:rsidRDefault="005708AD" w:rsidP="00926AC3">
      <w:pPr>
        <w:pStyle w:val="Nagwek2"/>
      </w:pPr>
      <w:r>
        <w:br w:type="page"/>
      </w:r>
    </w:p>
    <w:p w14:paraId="0D77933D" w14:textId="508F95C7" w:rsidR="00C46724" w:rsidRPr="00EB68AA" w:rsidRDefault="00926AC3" w:rsidP="00926AC3">
      <w:pPr>
        <w:pStyle w:val="Nagwek2"/>
      </w:pPr>
      <w:r w:rsidRPr="00EB68AA">
        <w:lastRenderedPageBreak/>
        <w:t>PRZEDMIOT/MODUŁ: Medycyna sądowa</w:t>
      </w:r>
    </w:p>
    <w:tbl>
      <w:tblPr>
        <w:tblW w:w="104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8"/>
        <w:gridCol w:w="2991"/>
      </w:tblGrid>
      <w:tr w:rsidR="00C46724" w:rsidRPr="00EB68AA" w14:paraId="3475ECA6" w14:textId="77777777" w:rsidTr="005708AD">
        <w:trPr>
          <w:cantSplit/>
          <w:trHeight w:val="317"/>
          <w:tblHeader/>
          <w:jc w:val="center"/>
        </w:trPr>
        <w:tc>
          <w:tcPr>
            <w:tcW w:w="7498" w:type="dxa"/>
          </w:tcPr>
          <w:p w14:paraId="601030FC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2991" w:type="dxa"/>
          </w:tcPr>
          <w:p w14:paraId="68342B81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774C21CE" w14:textId="77777777" w:rsidTr="005708AD">
        <w:trPr>
          <w:cantSplit/>
          <w:trHeight w:val="405"/>
          <w:jc w:val="center"/>
        </w:trPr>
        <w:tc>
          <w:tcPr>
            <w:tcW w:w="7498" w:type="dxa"/>
          </w:tcPr>
          <w:p w14:paraId="2B046EA7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regulacje prawne dotyczące udzielania świadczeń zdrowotnych, praw pacjenta,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prawa pracy,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podstaw wykonywania zawodu lekarza i funkcjonowania samorządu lekarskiego</w:t>
            </w:r>
          </w:p>
          <w:p w14:paraId="6415C80B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obowiązki prawne lekarza w zakresie stwierdzenia zgonu</w:t>
            </w:r>
          </w:p>
          <w:p w14:paraId="32A843DC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regulacje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prawne i podstawowe metody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dotyczące eksperymentu medycznego oraz prowadzenia innych badań medycznych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 uwzględnieniem podstawowych metod analizy danych</w:t>
            </w:r>
          </w:p>
          <w:p w14:paraId="7C401E0B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regulacje prawne dotyczące przeszczepów, sztucznej prokreacji,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przerywania ciąży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, zabiegów estetycznych, leczenia paliatywnego, chorób psychicznych</w:t>
            </w:r>
          </w:p>
          <w:p w14:paraId="42CD8501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GW11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regulacje prawne dotyczące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tajemnicy lekarskiej, prowadzenia dokumentacji medycznej, odpowiedzialności karnej, cywilnej i zawodowej lekarza</w:t>
            </w:r>
          </w:p>
          <w:p w14:paraId="61745EB0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GW12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i rozumie pojęcie śmierci gwałtownej i nagłego zgonu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oraz różnice między urazem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a obrażenia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mi</w:t>
            </w:r>
          </w:p>
          <w:p w14:paraId="48617249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podstawy prawne i zasady postępowania lekarza podczas oględzin zwłok na miej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scu ich ujawnienia; oraz sądowo-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lekarskiego badania zwłok</w:t>
            </w:r>
          </w:p>
          <w:p w14:paraId="5D6A2705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GW14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Zna zasady diagnostyki sądowo-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lekarskiej i opiniowania w przypadkach dotyczących dzieciobójstwa i rekonstrukcji okoliczności wypadku drogowego</w:t>
            </w:r>
          </w:p>
          <w:p w14:paraId="4C67D61D" w14:textId="77777777" w:rsidR="00D23478" w:rsidRPr="00EB68AA" w:rsidRDefault="00D23478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GW15. zasady sporządzania opinii w charakterze biegłego w sprawach karnych</w:t>
            </w:r>
          </w:p>
          <w:p w14:paraId="468DF492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zasad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y opiniowania sądowo-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lekarskiego dotyczące: zdolności do udziału w czynnościach procesowych; skutku biologicznego oraz uszczerbku na zdrowiu</w:t>
            </w:r>
          </w:p>
          <w:p w14:paraId="4EEC5D4E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pojęcie błędu medycznego, najczęstsze przyczyny błędów medycznych i zasady opiniowania w takich przypadkach</w:t>
            </w:r>
          </w:p>
          <w:p w14:paraId="5CC45220" w14:textId="77777777" w:rsidR="00C46724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GW18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zasady pobierania materiału do badań toksykologicznych i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hemogenetycznych</w:t>
            </w:r>
            <w:proofErr w:type="spellEnd"/>
          </w:p>
        </w:tc>
        <w:tc>
          <w:tcPr>
            <w:tcW w:w="2991" w:type="dxa"/>
          </w:tcPr>
          <w:p w14:paraId="728F78D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51B49BE" w14:textId="0970CD8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pisemne ćwiczeń (test)</w:t>
            </w:r>
          </w:p>
          <w:p w14:paraId="02E8A0B8" w14:textId="3A27EC8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pisemny (test składający się ze 100 pytań – do każdego pytania są 4 odpowiedzi, w tym jedna prawidłowa)</w:t>
            </w:r>
          </w:p>
          <w:p w14:paraId="316A6A2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 xml:space="preserve">Metody formujące </w:t>
            </w:r>
          </w:p>
          <w:p w14:paraId="5A76C2DE" w14:textId="6E0FAFE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91E9CB0" w14:textId="0C31401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466DBDD7" w14:textId="08F9BAB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7B18B9E4" w14:textId="203ECCE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7EA06965" w14:textId="4124AEB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AF83469" w14:textId="2D0F09E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EFF8F90" w14:textId="2DCE957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3D33650C" w14:textId="40DF9BF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77B8601D" w14:textId="5E1AE0B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przypadków</w:t>
            </w:r>
          </w:p>
        </w:tc>
      </w:tr>
      <w:tr w:rsidR="00C46724" w:rsidRPr="00EB68AA" w14:paraId="6B3772DB" w14:textId="77777777" w:rsidTr="005708AD">
        <w:trPr>
          <w:cantSplit/>
          <w:trHeight w:val="547"/>
          <w:jc w:val="center"/>
        </w:trPr>
        <w:tc>
          <w:tcPr>
            <w:tcW w:w="7498" w:type="dxa"/>
          </w:tcPr>
          <w:p w14:paraId="3EB9E3FB" w14:textId="77777777" w:rsidR="00C46724" w:rsidRPr="00EB68AA" w:rsidRDefault="00584B3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GU5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Potrafi wyjaśnić osobom korzystającym ze świadczeń medycznych ich podstawowe uprawnienia oraz podstawy prawne udzielania tych świadczeń</w:t>
            </w:r>
          </w:p>
          <w:p w14:paraId="7C6BEFAB" w14:textId="77777777" w:rsidR="00C46724" w:rsidRPr="00EB68AA" w:rsidRDefault="00584B3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potrafi sporządzać zaświadczenia lekarskie na potrzeby pacjentów, ich rodzin i innych podmiotów</w:t>
            </w:r>
          </w:p>
          <w:p w14:paraId="53D66B01" w14:textId="77777777" w:rsidR="00C46724" w:rsidRPr="00EB68AA" w:rsidRDefault="00584B3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Podczas badania dziecka potrafi rozpoznać zachowania i objawy wskazujące na możliwość wystąpienia przemocy wobec dziecka</w:t>
            </w:r>
          </w:p>
          <w:p w14:paraId="63D3F72D" w14:textId="77777777" w:rsidR="00C46724" w:rsidRPr="00EB68AA" w:rsidRDefault="00584B3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Potrafi pob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rać krew do badań toksykologicznych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zabezpieczyć materiał do badania </w:t>
            </w:r>
            <w:proofErr w:type="spellStart"/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hemogenetycznych</w:t>
            </w:r>
            <w:proofErr w:type="spellEnd"/>
          </w:p>
          <w:p w14:paraId="55BE762D" w14:textId="77777777" w:rsidR="00A21301" w:rsidRPr="00EB68AA" w:rsidRDefault="00A2130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HU27. Potrafi odnaleźć odpowiednie akty prawne zawierające normy dotyczące udzielania świadczeń zdrowotnych i wykonywania zawodu lekarza</w:t>
            </w:r>
          </w:p>
        </w:tc>
        <w:tc>
          <w:tcPr>
            <w:tcW w:w="2991" w:type="dxa"/>
          </w:tcPr>
          <w:p w14:paraId="06C88DB8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56F17880" w14:textId="70B7850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egzamin praktyczny (z symulatorem, fantomem)</w:t>
            </w:r>
          </w:p>
          <w:p w14:paraId="08A8AA3C" w14:textId="765ADFB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49976A35" w14:textId="3EFFB92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50D245C0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</w:t>
            </w:r>
          </w:p>
          <w:p w14:paraId="2DCAB011" w14:textId="003951D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53D1436F" w14:textId="08071B0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test wstępny</w:t>
            </w:r>
          </w:p>
          <w:p w14:paraId="1E14C933" w14:textId="1F81C18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E777522" w14:textId="7A7FE95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67D55764" w14:textId="1DDA741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7E868073" w14:textId="118BBE6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8FAB5EA" w14:textId="2DA39C36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1521887C" w14:textId="733DAF6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427DB28C" w14:textId="28BF986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 przypadków</w:t>
            </w:r>
          </w:p>
        </w:tc>
      </w:tr>
      <w:tr w:rsidR="00C46724" w:rsidRPr="00EB68AA" w14:paraId="431B2FB3" w14:textId="77777777" w:rsidTr="005708AD">
        <w:trPr>
          <w:cantSplit/>
          <w:trHeight w:val="405"/>
          <w:jc w:val="center"/>
        </w:trPr>
        <w:tc>
          <w:tcPr>
            <w:tcW w:w="7498" w:type="dxa"/>
          </w:tcPr>
          <w:p w14:paraId="493E3F2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7408D3B0" w14:textId="77777777" w:rsidR="00C525AC" w:rsidRPr="00EB68AA" w:rsidRDefault="00C525A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11AE0D10" w14:textId="77777777" w:rsidR="00C525AC" w:rsidRPr="00EB68AA" w:rsidRDefault="00C525AC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5D37D7AE" w14:textId="77777777" w:rsidR="00C46724" w:rsidRPr="00EB68AA" w:rsidRDefault="00C525A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K10. formułuje opinie dotyczące różnych aspektów działalności zawodowej</w:t>
            </w:r>
          </w:p>
        </w:tc>
        <w:tc>
          <w:tcPr>
            <w:tcW w:w="2991" w:type="dxa"/>
          </w:tcPr>
          <w:p w14:paraId="425A293E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17ED131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D02B5A4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6BFF55AD" w14:textId="4963D19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D86CCDA" w14:textId="586EE81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76D9C89" w14:textId="1703640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0501D0A7" w14:textId="39705EC1" w:rsidR="005708AD" w:rsidRDefault="005708AD" w:rsidP="00641DB3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6EFE822" w14:textId="4834008A" w:rsidR="00C46724" w:rsidRPr="00EB68AA" w:rsidRDefault="005708AD" w:rsidP="005708AD">
      <w:pPr>
        <w:pStyle w:val="Nagwek2"/>
      </w:pPr>
      <w:r w:rsidRPr="00EB68AA">
        <w:lastRenderedPageBreak/>
        <w:t>PRZEDMIOT/MODUŁ: Etyka lekarska</w:t>
      </w:r>
    </w:p>
    <w:tbl>
      <w:tblPr>
        <w:tblW w:w="9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2"/>
        <w:gridCol w:w="2965"/>
      </w:tblGrid>
      <w:tr w:rsidR="00C46724" w:rsidRPr="00EB68AA" w14:paraId="69402892" w14:textId="77777777" w:rsidTr="005708AD">
        <w:trPr>
          <w:cantSplit/>
          <w:trHeight w:val="317"/>
          <w:tblHeader/>
          <w:jc w:val="center"/>
        </w:trPr>
        <w:tc>
          <w:tcPr>
            <w:tcW w:w="6652" w:type="dxa"/>
          </w:tcPr>
          <w:p w14:paraId="3BDB985B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2965" w:type="dxa"/>
          </w:tcPr>
          <w:p w14:paraId="7270B798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58AEC7E3" w14:textId="77777777" w:rsidTr="005708AD">
        <w:trPr>
          <w:cantSplit/>
          <w:trHeight w:val="989"/>
          <w:jc w:val="center"/>
        </w:trPr>
        <w:tc>
          <w:tcPr>
            <w:tcW w:w="6652" w:type="dxa"/>
          </w:tcPr>
          <w:p w14:paraId="5D6147AC" w14:textId="77777777" w:rsidR="00C46724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Zna formy przemocy, modele wyjaśniające przemoc w rodzinie 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przemoc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wybranych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instytucjach, społeczne uwarunkowania różnych form przemocy oraz rolę lekarza w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jej rozpoznawaniu </w:t>
            </w:r>
          </w:p>
          <w:p w14:paraId="78077B21" w14:textId="77777777" w:rsidR="00C46724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zna i r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ozumie znaczenie komunikacji werbalnej i niewerbalnej w procesi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 komunikowania się z pacjentem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oraz pojęcie zaufania w interakcji z pacjentem</w:t>
            </w:r>
          </w:p>
          <w:p w14:paraId="520BA589" w14:textId="77777777" w:rsidR="00C46724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DW16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Zna i rozumie główne pojęcia, teorie, zasady i reguły etyczne służące jako ogólne ramy właściwego interpretowania i analizowania zagadnień moralno-medycznych</w:t>
            </w:r>
          </w:p>
          <w:p w14:paraId="23DA5F0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HW33. Zna zasady ochrony własności intelektualnej bądź treści związanych z ochroną praw autorskich</w:t>
            </w:r>
          </w:p>
        </w:tc>
        <w:tc>
          <w:tcPr>
            <w:tcW w:w="2965" w:type="dxa"/>
          </w:tcPr>
          <w:p w14:paraId="0B7D26E1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 np.:</w:t>
            </w:r>
          </w:p>
          <w:p w14:paraId="5B493F3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zaliczenie ustne</w:t>
            </w:r>
          </w:p>
          <w:p w14:paraId="240ABA4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A9A2B4F" w14:textId="41AD042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177C61E6" w14:textId="75E887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9C4731F" w14:textId="2DD3959E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20813971" w14:textId="161FEE7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18855AFA" w14:textId="3540E5B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4EFFE1C4" w14:textId="04245A3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4984F7D7" w14:textId="46A80BD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0D24D291" w14:textId="039F998C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opisy przypadków</w:t>
            </w:r>
          </w:p>
        </w:tc>
      </w:tr>
      <w:tr w:rsidR="00C46724" w:rsidRPr="00EB68AA" w14:paraId="3AE3E4D3" w14:textId="77777777" w:rsidTr="005708AD">
        <w:trPr>
          <w:cantSplit/>
          <w:trHeight w:val="263"/>
          <w:jc w:val="center"/>
        </w:trPr>
        <w:tc>
          <w:tcPr>
            <w:tcW w:w="6652" w:type="dxa"/>
          </w:tcPr>
          <w:p w14:paraId="443726AE" w14:textId="77777777" w:rsidR="00C46724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DU6. Potrafi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informować pacjenta o celu, przebiegu i ewentualnym ryzyku proponowanych działań diagn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ostycznych lub terapeutycznych oraz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uzyskać jego świadomą zgodę</w:t>
            </w:r>
          </w:p>
          <w:p w14:paraId="12D3CB8A" w14:textId="77777777" w:rsidR="00C46724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DU10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Identyfikuje czynniki ryzyka wystąpienia przemocy, rozpoznaje przemoc i odpowiednio reaguje</w:t>
            </w:r>
          </w:p>
          <w:p w14:paraId="623416F1" w14:textId="77777777" w:rsidR="00C46724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DU13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Przestrzega wzorców etycznych w działaniach zawodowych dla potrzeb pacjentów, ich rodzin oraz instytucji zewnętrznych</w:t>
            </w:r>
          </w:p>
          <w:p w14:paraId="03610308" w14:textId="77777777" w:rsidR="0019252B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DU14. potrafi rozpoznawać etyczny wymiar decyzji medycznych i odróżniać aspekty faktualne od normatywnych</w:t>
            </w:r>
          </w:p>
          <w:p w14:paraId="3BBDF777" w14:textId="77777777" w:rsidR="00C46724" w:rsidRPr="00EB68AA" w:rsidRDefault="0019252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GU7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Podczas badania dziecka potrafi rozpoznać zachowania i objawy wskazujące na możliwość wystąpienia przemocy wobec dziecka</w:t>
            </w:r>
          </w:p>
        </w:tc>
        <w:tc>
          <w:tcPr>
            <w:tcW w:w="2965" w:type="dxa"/>
          </w:tcPr>
          <w:p w14:paraId="01CB547F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70752B74" w14:textId="00C2779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 xml:space="preserve">egzamin praktyczny </w:t>
            </w:r>
          </w:p>
          <w:p w14:paraId="5A10FE7F" w14:textId="7F2C62A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realizacja określonego zadania</w:t>
            </w:r>
          </w:p>
          <w:p w14:paraId="59003A8F" w14:textId="473DCA5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projekt, prezentacja</w:t>
            </w:r>
          </w:p>
          <w:p w14:paraId="78D3536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5E34170C" w14:textId="61682123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F6505D9" w14:textId="2BBBE82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319E0B2F" w14:textId="2F93850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171FCA24" w14:textId="7B1C2950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99A862B" w14:textId="37B640F9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7819F736" w14:textId="1D85804A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cząstkowe</w:t>
            </w:r>
          </w:p>
          <w:p w14:paraId="172DB96C" w14:textId="2AEA5DE7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zaliczenia wstępne</w:t>
            </w:r>
          </w:p>
          <w:p w14:paraId="502F1FCD" w14:textId="772AF321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opisy przypadków</w:t>
            </w:r>
          </w:p>
        </w:tc>
      </w:tr>
      <w:tr w:rsidR="00C46724" w:rsidRPr="00EB68AA" w14:paraId="7D1DF0A9" w14:textId="77777777" w:rsidTr="005708AD">
        <w:trPr>
          <w:cantSplit/>
          <w:trHeight w:val="405"/>
          <w:jc w:val="center"/>
        </w:trPr>
        <w:tc>
          <w:tcPr>
            <w:tcW w:w="6652" w:type="dxa"/>
          </w:tcPr>
          <w:p w14:paraId="53CE34F7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28D2B80E" w14:textId="77777777" w:rsidR="003259C0" w:rsidRPr="00EB68AA" w:rsidRDefault="003259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K2. potrafi nawiązać i utrzymać głęboki i pełen szacunku kontakt z pacjentem, a także okazywać zrozumienie dla różnic światopoglądowych i kulturowych</w:t>
            </w:r>
          </w:p>
          <w:p w14:paraId="36EBC023" w14:textId="77777777" w:rsidR="003259C0" w:rsidRPr="00EB68AA" w:rsidRDefault="003259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K3. kieruje się dobrem pacjenta</w:t>
            </w:r>
          </w:p>
          <w:p w14:paraId="0D36CA65" w14:textId="77777777" w:rsidR="003259C0" w:rsidRPr="00EB68AA" w:rsidRDefault="003259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K4. dostrzega i rozpoznaje własne ograniczenia oraz dokonuje samooceny deficytów i potrzeb edukacyjnych</w:t>
            </w:r>
          </w:p>
          <w:p w14:paraId="09FF49B4" w14:textId="77777777" w:rsidR="003259C0" w:rsidRPr="00EB68AA" w:rsidRDefault="003259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21BB3D08" w14:textId="77777777" w:rsidR="003259C0" w:rsidRPr="00EB68AA" w:rsidRDefault="003259C0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K9. wdraża zasady koleżeństwa zawodowego i współpracy w zespole specjalistów, w tym z przedstawicielami innych zawodów medycznych, także w środowisku wielokulturowym i wielonarodowościowym</w:t>
            </w:r>
          </w:p>
          <w:p w14:paraId="2721300D" w14:textId="77777777" w:rsidR="00C46724" w:rsidRPr="00EB68AA" w:rsidRDefault="003259C0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2965" w:type="dxa"/>
          </w:tcPr>
          <w:p w14:paraId="3F3D3BE3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14:paraId="2B2F532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5195B0E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76B11896" w14:textId="36968C8D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03091DF2" w14:textId="65EECE8F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0FCE6C50" w14:textId="50667864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EB68AA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648C5ECD" w14:textId="77777777" w:rsidR="005708AD" w:rsidRDefault="005708AD" w:rsidP="00641DB3">
      <w:pPr>
        <w:spacing w:after="0"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0A66BB3" w14:textId="551011EC" w:rsidR="00C46724" w:rsidRPr="00EB68AA" w:rsidRDefault="005708AD" w:rsidP="005708AD">
      <w:pPr>
        <w:pStyle w:val="Nagwek2"/>
      </w:pPr>
      <w:r w:rsidRPr="00EB68AA">
        <w:lastRenderedPageBreak/>
        <w:t>PRZEDMIOT/MODUŁ: Geriatria</w:t>
      </w:r>
    </w:p>
    <w:tbl>
      <w:tblPr>
        <w:tblW w:w="102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6"/>
        <w:gridCol w:w="2935"/>
      </w:tblGrid>
      <w:tr w:rsidR="00C46724" w:rsidRPr="00EB68AA" w14:paraId="72F144BF" w14:textId="77777777" w:rsidTr="005708AD">
        <w:trPr>
          <w:cantSplit/>
          <w:trHeight w:val="317"/>
          <w:tblHeader/>
          <w:jc w:val="center"/>
        </w:trPr>
        <w:tc>
          <w:tcPr>
            <w:tcW w:w="7356" w:type="dxa"/>
          </w:tcPr>
          <w:p w14:paraId="77407068" w14:textId="77777777" w:rsidR="00C46724" w:rsidRPr="00EB68AA" w:rsidRDefault="0020259B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uczenia się/treści programowe</w:t>
            </w:r>
          </w:p>
        </w:tc>
        <w:tc>
          <w:tcPr>
            <w:tcW w:w="2935" w:type="dxa"/>
          </w:tcPr>
          <w:p w14:paraId="7E252B0B" w14:textId="77777777" w:rsidR="00C46724" w:rsidRPr="00EB68AA" w:rsidRDefault="00801223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46724" w:rsidRPr="00EB68AA" w14:paraId="1E9BEE06" w14:textId="77777777" w:rsidTr="005708AD">
        <w:trPr>
          <w:trHeight w:val="989"/>
          <w:jc w:val="center"/>
        </w:trPr>
        <w:tc>
          <w:tcPr>
            <w:tcW w:w="7356" w:type="dxa"/>
            <w:vAlign w:val="center"/>
          </w:tcPr>
          <w:p w14:paraId="2CE7480D" w14:textId="77777777" w:rsidR="00C46724" w:rsidRPr="00EB68AA" w:rsidRDefault="00B02487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BW23</w:t>
            </w:r>
            <w:r w:rsidR="00D87CC3" w:rsidRPr="00EB68AA">
              <w:rPr>
                <w:rFonts w:asciiTheme="minorHAnsi" w:hAnsiTheme="minorHAnsi" w:cstheme="minorHAnsi"/>
                <w:sz w:val="22"/>
                <w:szCs w:val="22"/>
              </w:rPr>
              <w:t>. zna mechanizm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starzenia się organizmu</w:t>
            </w:r>
          </w:p>
          <w:p w14:paraId="3FC3ED8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EW8. zna i rozumie przebieg oraz objawy procesu starzenia się a także zasady całościowej oceny geriatrycznej i opieki interdyscyplinarnej w odniesieniu do pacjenta w wieku podeszłym;</w:t>
            </w:r>
          </w:p>
          <w:p w14:paraId="5A7BD62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EW9. rozumie przyczyny i zna podstawowe odrębności w najczęstszych chorobach występujących u osób starszych oraz zasady postępowania w podstawowych zespołach geriatrycznych;</w:t>
            </w:r>
          </w:p>
          <w:p w14:paraId="5BD3003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EW10. zna i rozumie podstawowe zasady farmakoterapii chorób w wieku podeszłym, ze szczególnym podkreśleniem potencjalnie niewłaściwego leczenia u osób starszych;</w:t>
            </w:r>
          </w:p>
          <w:p w14:paraId="48BC0F5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EW11. zna i rozumie zagrożenia związane z hospitalizacją ludzi w podeszłym wieku;</w:t>
            </w:r>
          </w:p>
          <w:p w14:paraId="71A5D39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EW12. zna i rozumie podstawowe zasady organizacji opieki nad osobą starszą i obciążenia opiekuna osoby starszej;</w:t>
            </w:r>
          </w:p>
          <w:p w14:paraId="01B28D1E" w14:textId="77777777" w:rsidR="00C46724" w:rsidRPr="00EB68AA" w:rsidRDefault="00C46724" w:rsidP="00641DB3">
            <w:pPr>
              <w:tabs>
                <w:tab w:val="left" w:pos="90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  <w:lang w:eastAsia="ar-SA"/>
              </w:rPr>
              <w:t>EW14. zna i rozumie przyczyny, objawy, zasady diagnozowania i postępowania terapeutycznego w najczęstszych chorobach układu nerwowego, w tym:</w:t>
            </w:r>
          </w:p>
          <w:p w14:paraId="39DC5BCA" w14:textId="53BD7AEC" w:rsidR="00C46724" w:rsidRDefault="00C46724" w:rsidP="00404190">
            <w:pPr>
              <w:pStyle w:val="Akapitzlist"/>
              <w:numPr>
                <w:ilvl w:val="0"/>
                <w:numId w:val="61"/>
              </w:numPr>
              <w:tabs>
                <w:tab w:val="left" w:pos="702"/>
              </w:tabs>
              <w:suppressAutoHyphens/>
              <w:spacing w:after="0" w:line="240" w:lineRule="auto"/>
              <w:ind w:left="447"/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</w:pPr>
            <w:r w:rsidRPr="007A1EBA">
              <w:rPr>
                <w:rFonts w:asciiTheme="minorHAnsi" w:eastAsia="Lucida Sans Unicode" w:hAnsiTheme="minorHAnsi" w:cstheme="minorHAnsi"/>
                <w:kern w:val="1"/>
                <w:lang w:eastAsia="ar-SA"/>
              </w:rPr>
              <w:t xml:space="preserve">otępieniach, w szczególności </w:t>
            </w:r>
            <w:r w:rsidRPr="007A1EBA"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  <w:t>chorobie Alzheimera, otępieniu czołowym, otępieniu naczyniopochodnym i innych zespołach otępiennych,</w:t>
            </w:r>
          </w:p>
          <w:p w14:paraId="55BA2E73" w14:textId="3E56D7C7" w:rsidR="00C46724" w:rsidRPr="007A1EBA" w:rsidRDefault="00C46724" w:rsidP="00404190">
            <w:pPr>
              <w:pStyle w:val="Akapitzlist"/>
              <w:numPr>
                <w:ilvl w:val="0"/>
                <w:numId w:val="61"/>
              </w:numPr>
              <w:tabs>
                <w:tab w:val="left" w:pos="702"/>
              </w:tabs>
              <w:suppressAutoHyphens/>
              <w:spacing w:after="0" w:line="240" w:lineRule="auto"/>
              <w:ind w:left="447"/>
              <w:rPr>
                <w:rFonts w:asciiTheme="minorHAnsi" w:eastAsia="Lucida Sans Unicode" w:hAnsiTheme="minorHAnsi" w:cstheme="minorHAnsi"/>
                <w:bCs/>
                <w:kern w:val="1"/>
                <w:lang w:eastAsia="ar-SA"/>
              </w:rPr>
            </w:pPr>
            <w:r w:rsidRPr="007A1EBA">
              <w:rPr>
                <w:rFonts w:asciiTheme="minorHAnsi" w:hAnsiTheme="minorHAnsi" w:cstheme="minorHAnsi"/>
                <w:lang w:eastAsia="pl-PL"/>
              </w:rPr>
              <w:t xml:space="preserve">chorobach jąder podstawy, w szczególności </w:t>
            </w:r>
            <w:r w:rsidRPr="007A1EBA">
              <w:rPr>
                <w:rFonts w:asciiTheme="minorHAnsi" w:hAnsiTheme="minorHAnsi" w:cstheme="minorHAnsi"/>
                <w:bCs/>
                <w:lang w:eastAsia="pl-PL"/>
              </w:rPr>
              <w:t>chorobie Parkinsona</w:t>
            </w:r>
          </w:p>
          <w:p w14:paraId="6294C8FE" w14:textId="77777777" w:rsidR="00C46724" w:rsidRPr="00EB68AA" w:rsidRDefault="00C46724" w:rsidP="00641DB3">
            <w:pPr>
              <w:tabs>
                <w:tab w:val="left" w:pos="1080"/>
              </w:tabs>
              <w:suppressAutoHyphens/>
              <w:spacing w:after="0" w:line="240" w:lineRule="auto"/>
              <w:rPr>
                <w:rFonts w:asciiTheme="minorHAnsi" w:eastAsia="Lucida Sans Unicode" w:hAnsiTheme="minorHAnsi" w:cstheme="minorHAnsi"/>
                <w:bCs/>
                <w:strike/>
                <w:kern w:val="1"/>
                <w:sz w:val="22"/>
                <w:szCs w:val="22"/>
                <w:lang w:eastAsia="ar-SA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EW19. zna specyfikę zaburzeń psychicznych i ich leczenia w okresie starości</w:t>
            </w:r>
          </w:p>
        </w:tc>
        <w:tc>
          <w:tcPr>
            <w:tcW w:w="2935" w:type="dxa"/>
            <w:vAlign w:val="center"/>
          </w:tcPr>
          <w:p w14:paraId="00EFA29A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043D97C2" w14:textId="280B8550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zaliczenie ustne</w:t>
            </w:r>
          </w:p>
          <w:p w14:paraId="49F3AE97" w14:textId="3745B861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zaliczenie przypadku</w:t>
            </w:r>
          </w:p>
          <w:p w14:paraId="247DB64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05C666BD" w14:textId="50967015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276002D4" w14:textId="1D7A9BD0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29595243" w14:textId="32DAFDC5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62B5A69C" w14:textId="4DF8A6D2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6DC59971" w14:textId="4C80BEE3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09C7E09" w14:textId="411084BB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7AE6539A" w14:textId="77777777" w:rsidTr="005708AD">
        <w:trPr>
          <w:trHeight w:val="405"/>
          <w:jc w:val="center"/>
        </w:trPr>
        <w:tc>
          <w:tcPr>
            <w:tcW w:w="7356" w:type="dxa"/>
            <w:vAlign w:val="center"/>
          </w:tcPr>
          <w:p w14:paraId="5F070BF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EU13. ocenia i opisuje stan somatyczny i psychiczny pacjenta;</w:t>
            </w:r>
          </w:p>
          <w:p w14:paraId="2C63980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EU16. planuje postępowanie diagnostyczne, terapeutyczne i profilaktyczne;</w:t>
            </w:r>
          </w:p>
          <w:p w14:paraId="03CC9B2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EU17. przeprowadza analizę ewentualnych działań niepożądanych poszczególnych leków oraz interakcji między nimi; </w:t>
            </w:r>
          </w:p>
          <w:p w14:paraId="5B686FF2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EU18. proponuje indywidualizację obowiązujących wytycznych terapeutycznych oraz inne metody leczenia wobec nieskuteczności albo przeciwwskazań do terapii standardowej; </w:t>
            </w:r>
          </w:p>
          <w:p w14:paraId="509B75C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EU20. kwalifikuje pacjenta do leczenia domowego i szpitalnego;</w:t>
            </w:r>
          </w:p>
          <w:p w14:paraId="7702051E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EU21. </w:t>
            </w:r>
            <w:r w:rsidR="003B2BB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potrafi rozpoznawać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stany, w których czas dalszego trwania życia, stan funkcjonalny lub preferencje </w:t>
            </w:r>
            <w:r w:rsidR="003B2BB4" w:rsidRPr="00EB68AA">
              <w:rPr>
                <w:rFonts w:asciiTheme="minorHAnsi" w:hAnsiTheme="minorHAnsi" w:cstheme="minorHAnsi"/>
                <w:sz w:val="22"/>
                <w:szCs w:val="22"/>
              </w:rPr>
              <w:t>pacjenta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ograniczają postępowanie zgodne z </w:t>
            </w:r>
            <w:r w:rsidR="003B2BB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wytycznymi 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określonymi dla danej choroby </w:t>
            </w:r>
          </w:p>
          <w:p w14:paraId="238B481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EU22. dokonuje oceny funkcjonalnej pacjenta niepełnosprawnego</w:t>
            </w:r>
          </w:p>
          <w:p w14:paraId="315934F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EU24. interpretuje</w:t>
            </w:r>
            <w:r w:rsidR="003B2BB4"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wyniki badań laboratoryjnych</w:t>
            </w: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3B2BB4" w:rsidRPr="00EB68AA">
              <w:rPr>
                <w:rFonts w:asciiTheme="minorHAnsi" w:hAnsiTheme="minorHAnsi" w:cstheme="minorHAnsi"/>
                <w:sz w:val="22"/>
                <w:szCs w:val="22"/>
              </w:rPr>
              <w:t>identyfikuje przyczyny odchyleń od normy</w:t>
            </w:r>
          </w:p>
          <w:p w14:paraId="465160FD" w14:textId="77777777" w:rsidR="00C46724" w:rsidRPr="00EB68AA" w:rsidRDefault="003B2BB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EU25. potrafi 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stosować leczenie żywieniowe (z uwzględnieniem żywienia dojelitowego i pozajelitowego);</w:t>
            </w:r>
          </w:p>
          <w:p w14:paraId="3B02966A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EU27. potrafi zakwalifikować pacjenta w starszym wieku do zalecanych szczepień;</w:t>
            </w:r>
          </w:p>
          <w:p w14:paraId="6D512570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EU32. potrafi planować konsultacje specjalistyczne;</w:t>
            </w:r>
          </w:p>
          <w:p w14:paraId="5D163E16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EU35. ocenia odleżyny i stosuje odpowiednie opatrunki;</w:t>
            </w:r>
          </w:p>
          <w:p w14:paraId="3958AA55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EU37. rozpoznaje agonię pacjenta i stwierdza jego zgon;</w:t>
            </w:r>
          </w:p>
          <w:p w14:paraId="198B5EA4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EU38. potrafi prowadzić dokumentację medyczną pacjenta.</w:t>
            </w:r>
          </w:p>
        </w:tc>
        <w:tc>
          <w:tcPr>
            <w:tcW w:w="2935" w:type="dxa"/>
            <w:vAlign w:val="center"/>
          </w:tcPr>
          <w:p w14:paraId="12BA724D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podsumowujące:</w:t>
            </w:r>
          </w:p>
          <w:p w14:paraId="15BFBAB5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- opracowanie i zaliczenie historii choroby pacjenta</w:t>
            </w:r>
          </w:p>
          <w:p w14:paraId="776A7736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4A6C3B11" w14:textId="42AC2853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3522DD1C" w14:textId="79B9BF1F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aktywności w czasie zajęć</w:t>
            </w:r>
          </w:p>
          <w:p w14:paraId="15893E29" w14:textId="52D049D1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zaliczenie poszczególnych czynności</w:t>
            </w:r>
          </w:p>
          <w:p w14:paraId="4D226D35" w14:textId="149621D9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ocena przygotowania do zajęć</w:t>
            </w:r>
          </w:p>
          <w:p w14:paraId="3CC45A94" w14:textId="51F321BC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53D3AED0" w14:textId="54A32358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opis przypadku</w:t>
            </w:r>
          </w:p>
        </w:tc>
      </w:tr>
      <w:tr w:rsidR="00C46724" w:rsidRPr="00EB68AA" w14:paraId="70A52EF2" w14:textId="77777777" w:rsidTr="005708AD">
        <w:trPr>
          <w:trHeight w:val="405"/>
          <w:jc w:val="center"/>
        </w:trPr>
        <w:tc>
          <w:tcPr>
            <w:tcW w:w="7356" w:type="dxa"/>
            <w:vAlign w:val="center"/>
          </w:tcPr>
          <w:p w14:paraId="7122265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K1. przestrzega tajemnicy lekarskiej i prawa pacjenta</w:t>
            </w:r>
          </w:p>
          <w:p w14:paraId="4624D681" w14:textId="77777777" w:rsidR="00684C5E" w:rsidRPr="00EB68AA" w:rsidRDefault="00684C5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K5. podejmuje działania wobec pacjenta w oparciu o zasady etyczne, ze świadomością społecznych uwarunkowań i ograniczeń wynikających z choroby</w:t>
            </w:r>
          </w:p>
          <w:p w14:paraId="0E45EE0E" w14:textId="77777777" w:rsidR="00684C5E" w:rsidRPr="00EB68AA" w:rsidRDefault="00684C5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K6. propaguje zachowania prozdrowotne</w:t>
            </w:r>
          </w:p>
          <w:p w14:paraId="2BCA44BC" w14:textId="77777777" w:rsidR="00684C5E" w:rsidRPr="00EB68AA" w:rsidRDefault="00684C5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K7. korzysta z obiektywnych źródeł informacji</w:t>
            </w:r>
          </w:p>
          <w:p w14:paraId="09BBBC3D" w14:textId="77777777" w:rsidR="00684C5E" w:rsidRPr="00EB68AA" w:rsidRDefault="00684C5E" w:rsidP="00641D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K8. formułuje wnioski z własnych pomiarów lub obserwacji</w:t>
            </w:r>
          </w:p>
          <w:p w14:paraId="02311EC5" w14:textId="77777777" w:rsidR="00684C5E" w:rsidRPr="00EB68AA" w:rsidRDefault="00684C5E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K11. przyjmuje odpowiedzialność związaną z decyzjami podejmowanymi w ramach działalności zawodowej, w tym w kategoriach bezpieczeństwa własnego i innych osób</w:t>
            </w:r>
          </w:p>
        </w:tc>
        <w:tc>
          <w:tcPr>
            <w:tcW w:w="2935" w:type="dxa"/>
            <w:vAlign w:val="center"/>
          </w:tcPr>
          <w:p w14:paraId="31761E4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podsumowujące:</w:t>
            </w: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 xml:space="preserve"> </w:t>
            </w:r>
          </w:p>
          <w:p w14:paraId="1B74FBF7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lang w:eastAsia="pl-PL"/>
              </w:rPr>
              <w:t>- ocenianie ciągłe przez nauczyciela (obserwacja)</w:t>
            </w:r>
          </w:p>
          <w:p w14:paraId="71F2FF9B" w14:textId="77777777" w:rsidR="00C46724" w:rsidRPr="00EB68AA" w:rsidRDefault="00C46724" w:rsidP="00641DB3">
            <w:pPr>
              <w:spacing w:after="0" w:line="240" w:lineRule="auto"/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</w:pPr>
            <w:r w:rsidRPr="00EB68AA">
              <w:rPr>
                <w:rFonts w:asciiTheme="minorHAnsi" w:hAnsiTheme="minorHAnsi" w:cstheme="minorHAnsi"/>
                <w:iCs/>
                <w:sz w:val="22"/>
                <w:szCs w:val="22"/>
                <w:u w:val="single"/>
                <w:lang w:eastAsia="pl-PL"/>
              </w:rPr>
              <w:t>Metody formujące:</w:t>
            </w:r>
          </w:p>
          <w:p w14:paraId="1244C516" w14:textId="0560DF97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obserwacja pracy studenta</w:t>
            </w:r>
          </w:p>
          <w:p w14:paraId="7349A67E" w14:textId="3C744CF7" w:rsidR="00C46724" w:rsidRPr="00F20C9E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  <w:lang w:eastAsia="pl-PL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dyskusja w czasie zajęć</w:t>
            </w:r>
          </w:p>
          <w:p w14:paraId="6B85373E" w14:textId="0DFA4535" w:rsidR="00C46724" w:rsidRPr="00EB68AA" w:rsidRDefault="00C46724" w:rsidP="00404190">
            <w:pPr>
              <w:pStyle w:val="Akapitzlist"/>
              <w:numPr>
                <w:ilvl w:val="0"/>
                <w:numId w:val="48"/>
              </w:numPr>
              <w:spacing w:after="0" w:line="240" w:lineRule="auto"/>
              <w:ind w:left="264" w:hanging="218"/>
              <w:rPr>
                <w:rFonts w:asciiTheme="minorHAnsi" w:hAnsiTheme="minorHAnsi" w:cstheme="minorHAnsi"/>
              </w:rPr>
            </w:pPr>
            <w:r w:rsidRPr="00F20C9E">
              <w:rPr>
                <w:rFonts w:asciiTheme="minorHAnsi" w:hAnsiTheme="minorHAnsi" w:cstheme="minorHAnsi"/>
                <w:lang w:eastAsia="pl-PL"/>
              </w:rPr>
              <w:t>opinie pacjentów, kolegów</w:t>
            </w:r>
          </w:p>
        </w:tc>
      </w:tr>
    </w:tbl>
    <w:p w14:paraId="0C06E9A3" w14:textId="77777777" w:rsidR="00C46724" w:rsidRPr="00EB68AA" w:rsidRDefault="00C46724" w:rsidP="00641DB3">
      <w:pPr>
        <w:spacing w:after="0"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003DBF1A" w14:textId="77777777" w:rsidR="00C453D6" w:rsidRPr="00EB68AA" w:rsidRDefault="00C453D6" w:rsidP="00641DB3">
      <w:pPr>
        <w:tabs>
          <w:tab w:val="right" w:leader="dot" w:pos="9781"/>
        </w:tabs>
        <w:spacing w:after="0" w:line="240" w:lineRule="auto"/>
        <w:ind w:right="-709"/>
        <w:rPr>
          <w:rFonts w:asciiTheme="minorHAnsi" w:hAnsiTheme="minorHAnsi" w:cstheme="minorHAnsi"/>
          <w:sz w:val="22"/>
          <w:szCs w:val="22"/>
        </w:rPr>
      </w:pPr>
    </w:p>
    <w:p w14:paraId="5BD8F45A" w14:textId="24E4BAA5" w:rsidR="00114E77" w:rsidRPr="00EB68AA" w:rsidRDefault="00B94595" w:rsidP="005708AD">
      <w:pPr>
        <w:pStyle w:val="Nagwek1"/>
      </w:pPr>
      <w:r w:rsidRPr="00EB68AA">
        <w:lastRenderedPageBreak/>
        <w:t xml:space="preserve">WYMIAR, </w:t>
      </w:r>
      <w:r w:rsidR="00BF223C" w:rsidRPr="00EB68AA">
        <w:t xml:space="preserve">ZASADY </w:t>
      </w:r>
      <w:r w:rsidRPr="00EB68AA">
        <w:t xml:space="preserve">I FORMA </w:t>
      </w:r>
      <w:r w:rsidR="00BF223C" w:rsidRPr="00EB68AA">
        <w:t>ODBYWANIA PRAKTYK</w:t>
      </w:r>
      <w:r w:rsidRPr="00EB68AA">
        <w:t xml:space="preserve"> ZAWODOWYCH</w:t>
      </w:r>
      <w:r w:rsidR="00114E77" w:rsidRPr="00EB68AA">
        <w:t>:</w:t>
      </w:r>
    </w:p>
    <w:p w14:paraId="347BDC9A" w14:textId="77777777" w:rsidR="002555DE" w:rsidRPr="00EB68AA" w:rsidRDefault="002555DE" w:rsidP="005708AD">
      <w:pPr>
        <w:tabs>
          <w:tab w:val="right" w:leader="dot" w:pos="9781"/>
        </w:tabs>
        <w:spacing w:before="240" w:after="0" w:line="240" w:lineRule="auto"/>
        <w:ind w:left="-709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 xml:space="preserve">Łączna liczba punktów ECTS w ramach praktyk zawodowych: </w:t>
      </w:r>
      <w:r w:rsidR="00C46724" w:rsidRPr="00EB68AA">
        <w:rPr>
          <w:rFonts w:asciiTheme="minorHAnsi" w:hAnsiTheme="minorHAnsi" w:cstheme="minorHAnsi"/>
          <w:sz w:val="22"/>
          <w:szCs w:val="22"/>
        </w:rPr>
        <w:t>20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6318"/>
        <w:gridCol w:w="1638"/>
      </w:tblGrid>
      <w:tr w:rsidR="00C46724" w:rsidRPr="00EB68AA" w14:paraId="4BC1198A" w14:textId="77777777" w:rsidTr="00C46724">
        <w:trPr>
          <w:trHeight w:val="272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9E7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611D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Nazwa praktyki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3FDF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Liczba godzin</w:t>
            </w:r>
          </w:p>
        </w:tc>
      </w:tr>
      <w:tr w:rsidR="00C46724" w:rsidRPr="00EB68AA" w14:paraId="164DDE33" w14:textId="77777777" w:rsidTr="00C46724">
        <w:trPr>
          <w:trHeight w:val="3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A09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 roku I: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C7EC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Praktyka pielęgniarska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7C2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120</w:t>
            </w:r>
          </w:p>
        </w:tc>
      </w:tr>
      <w:tr w:rsidR="00C46724" w:rsidRPr="00EB68AA" w14:paraId="3DF8AB52" w14:textId="77777777" w:rsidTr="00C46724">
        <w:trPr>
          <w:trHeight w:val="8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06B2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 roku II: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AF09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Praktyka w lecznictwie otwartym (lekarz rodzinny)</w:t>
            </w:r>
          </w:p>
          <w:p w14:paraId="0262B3FB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Praktyka w zakresie pomocy doraźnej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5125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120</w:t>
            </w:r>
          </w:p>
        </w:tc>
      </w:tr>
      <w:tr w:rsidR="00C46724" w:rsidRPr="00EB68AA" w14:paraId="7FE1A9D9" w14:textId="77777777" w:rsidTr="00C46724">
        <w:trPr>
          <w:trHeight w:val="22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4016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 roku III: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3090" w14:textId="6942B902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Praktyka w </w:t>
            </w:r>
            <w:r w:rsidR="00FA1001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zakresie chorób wewnętrznych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AA0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120</w:t>
            </w:r>
          </w:p>
        </w:tc>
      </w:tr>
      <w:tr w:rsidR="00C46724" w:rsidRPr="00EB68AA" w14:paraId="13E39A00" w14:textId="77777777" w:rsidTr="00C46724">
        <w:trPr>
          <w:trHeight w:val="466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EC19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 roku IV: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397F" w14:textId="56AFDFDB" w:rsidR="00EB342D" w:rsidRPr="00EB68AA" w:rsidRDefault="00EB342D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Praktyka w </w:t>
            </w:r>
            <w:r w:rsidR="008F2606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zakresie pediatrii</w:t>
            </w:r>
          </w:p>
          <w:p w14:paraId="2585A2BE" w14:textId="0E1B6AB5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Praktyka w </w:t>
            </w:r>
            <w:r w:rsidR="008F2606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zakresie chirurgii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123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120</w:t>
            </w:r>
          </w:p>
        </w:tc>
      </w:tr>
      <w:tr w:rsidR="00C46724" w:rsidRPr="00EB68AA" w14:paraId="3719C2D7" w14:textId="77777777" w:rsidTr="00C46724">
        <w:trPr>
          <w:trHeight w:val="519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AE52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 roku V: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3BBB" w14:textId="4AFD6F35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Praktyka w </w:t>
            </w:r>
            <w:r w:rsidR="000308A8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zakresie ginekologii i położnictwa</w:t>
            </w:r>
          </w:p>
          <w:p w14:paraId="338B5AC3" w14:textId="77777777" w:rsidR="00C46724" w:rsidRPr="00EB68AA" w:rsidRDefault="00EB342D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Praktyka w zakresie intensywnej terapii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BEEA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120</w:t>
            </w:r>
          </w:p>
        </w:tc>
      </w:tr>
    </w:tbl>
    <w:p w14:paraId="725495E8" w14:textId="77777777" w:rsidR="00C46724" w:rsidRPr="00EB68AA" w:rsidRDefault="00C46724" w:rsidP="00641DB3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1F7EE82" w14:textId="65DAF548" w:rsidR="00B364AC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Nagwek2Znak"/>
        </w:rPr>
        <w:t>I rok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3207E363" w14:textId="3B74C06F" w:rsidR="00C46724" w:rsidRPr="00EB68AA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I roku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studiów obowiązuje studentów praktyka pielęgniarska </w:t>
      </w:r>
      <w:r w:rsidR="0060113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(120 godzin dydaktycznych)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w klinikach Szpitali Uniwersyteckich lub oddziałach Szpitali Wojewódzkich i Rejonowych. Praktyka jest prowadzona na podstawie porozumienia zawartego z Dyrekcją Szpitala.</w:t>
      </w:r>
    </w:p>
    <w:p w14:paraId="73AB1B69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Kierownik Kliniki (Ordynator), lub wyznaczony przez niego opiekun sprawuje kontrolę nad realizacją celów praktyki studenta. Opiekunem praktyki studenckiej winna być pielęgniarka o odpowiednim przygotowaniu zawodowym. Nieobecność studenta może być usprawiedliwiona jedynie zwolnieniem lekarskim. Choroba dłuższa niż 1 tydzień powoduje konieczność przedłużenia praktyki o odpowiedni okres czasu.</w:t>
      </w:r>
    </w:p>
    <w:p w14:paraId="0647922B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Konieczne jest prowadzenie przez studenta karty przebiegu praktyki, w której rozlicza on poszczególne dni i notuje wykonanie czynności.</w:t>
      </w:r>
    </w:p>
    <w:p w14:paraId="02BF3B64" w14:textId="77777777" w:rsidR="00C46724" w:rsidRPr="00EB68AA" w:rsidRDefault="00C46724" w:rsidP="00641DB3">
      <w:pPr>
        <w:spacing w:after="0" w:line="240" w:lineRule="auto"/>
        <w:ind w:firstLine="284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jest:</w:t>
      </w:r>
    </w:p>
    <w:p w14:paraId="7D560E8A" w14:textId="77777777" w:rsidR="00C46724" w:rsidRPr="00EB68AA" w:rsidRDefault="00C46724" w:rsidP="00641DB3">
      <w:pPr>
        <w:numPr>
          <w:ilvl w:val="0"/>
          <w:numId w:val="6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systemem organizacyjnym szpitala,</w:t>
      </w:r>
    </w:p>
    <w:p w14:paraId="6978D292" w14:textId="77777777" w:rsidR="00C46724" w:rsidRPr="00EB68AA" w:rsidRDefault="00C46724" w:rsidP="00641DB3">
      <w:pPr>
        <w:numPr>
          <w:ilvl w:val="0"/>
          <w:numId w:val="6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zaznajomienie studenta z pracą pielęgniarki w procesie leczenia chorego,</w:t>
      </w:r>
    </w:p>
    <w:p w14:paraId="5B332758" w14:textId="77777777" w:rsidR="00C46724" w:rsidRPr="00EB68AA" w:rsidRDefault="00C46724" w:rsidP="00641DB3">
      <w:pPr>
        <w:numPr>
          <w:ilvl w:val="0"/>
          <w:numId w:val="6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zdobycie umiejętności wykonywania zabiegów pielęgnacyjnych (np. mierzenia temperatury, tętna, ciśnienia krwi, liczby oddechów, toalety chorego, karmienia chorych, przygotowania leków do podania chorym),</w:t>
      </w:r>
    </w:p>
    <w:p w14:paraId="547941EB" w14:textId="47727FBF" w:rsidR="00C46724" w:rsidRDefault="00C46724" w:rsidP="00641DB3">
      <w:pPr>
        <w:numPr>
          <w:ilvl w:val="0"/>
          <w:numId w:val="6"/>
        </w:numPr>
        <w:spacing w:after="0" w:line="240" w:lineRule="auto"/>
        <w:ind w:left="567" w:hanging="283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wykonywania wstrzyknięć podskórnych i domięśniowych oraz przygotowania wlewu dożylnego.</w:t>
      </w:r>
    </w:p>
    <w:p w14:paraId="0E9BAEF6" w14:textId="7EC56D9C" w:rsidR="005708AD" w:rsidRPr="005708AD" w:rsidRDefault="005708AD" w:rsidP="005708AD">
      <w:pPr>
        <w:pStyle w:val="Nagwek3"/>
      </w:pPr>
      <w:r w:rsidRPr="005708AD">
        <w:t>PRZEDMIOT/MODUŁ: praktyka pielęgniarska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3"/>
        <w:gridCol w:w="2790"/>
      </w:tblGrid>
      <w:tr w:rsidR="00C46724" w:rsidRPr="00EB68AA" w14:paraId="05F67925" w14:textId="77777777" w:rsidTr="005708AD">
        <w:trPr>
          <w:cantSplit/>
          <w:trHeight w:val="317"/>
          <w:tblHeader/>
          <w:jc w:val="center"/>
        </w:trPr>
        <w:tc>
          <w:tcPr>
            <w:tcW w:w="6193" w:type="dxa"/>
            <w:vAlign w:val="center"/>
          </w:tcPr>
          <w:p w14:paraId="2994CF21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>Efekty kształcenia</w:t>
            </w:r>
          </w:p>
        </w:tc>
        <w:tc>
          <w:tcPr>
            <w:tcW w:w="2790" w:type="dxa"/>
            <w:vAlign w:val="center"/>
          </w:tcPr>
          <w:p w14:paraId="4CDAEE58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Sposoby weryfikacji </w:t>
            </w:r>
          </w:p>
        </w:tc>
      </w:tr>
      <w:tr w:rsidR="00C46724" w:rsidRPr="00EB68AA" w14:paraId="15E9C802" w14:textId="77777777" w:rsidTr="00C46724">
        <w:trPr>
          <w:trHeight w:val="989"/>
          <w:jc w:val="center"/>
        </w:trPr>
        <w:tc>
          <w:tcPr>
            <w:tcW w:w="6193" w:type="dxa"/>
            <w:vAlign w:val="center"/>
          </w:tcPr>
          <w:p w14:paraId="5B922561" w14:textId="77777777" w:rsidR="00C46724" w:rsidRPr="00EB68AA" w:rsidRDefault="0067598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EU29</w:t>
            </w:r>
            <w:r w:rsidR="00C46724" w:rsidRPr="00EB68AA">
              <w:rPr>
                <w:rFonts w:asciiTheme="minorHAnsi" w:hAnsiTheme="minorHAnsi" w:cstheme="minorHAnsi"/>
                <w:sz w:val="22"/>
                <w:szCs w:val="22"/>
              </w:rPr>
              <w:t>. wykonuje podstawowe procedury i zabiegi lekarskie, w tym:</w:t>
            </w:r>
          </w:p>
          <w:p w14:paraId="10B0E923" w14:textId="214162A4" w:rsidR="00C46724" w:rsidRPr="005708AD" w:rsidRDefault="00C46724" w:rsidP="00404190">
            <w:pPr>
              <w:pStyle w:val="Akapitzlist"/>
              <w:numPr>
                <w:ilvl w:val="0"/>
                <w:numId w:val="50"/>
              </w:numPr>
              <w:tabs>
                <w:tab w:val="left" w:pos="6521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5708AD">
              <w:rPr>
                <w:rFonts w:asciiTheme="minorHAnsi" w:hAnsiTheme="minorHAnsi" w:cstheme="minorHAnsi"/>
              </w:rPr>
              <w:t xml:space="preserve">pomiar temperatury ciała, pomiar tętna, nieinwazyjny pomiar ciśnienia tętniczego, </w:t>
            </w:r>
          </w:p>
          <w:p w14:paraId="6DEC9098" w14:textId="7FC82846" w:rsidR="00C46724" w:rsidRPr="005708AD" w:rsidRDefault="00C46724" w:rsidP="00404190">
            <w:pPr>
              <w:pStyle w:val="Akapitzlist"/>
              <w:numPr>
                <w:ilvl w:val="0"/>
                <w:numId w:val="50"/>
              </w:numPr>
              <w:tabs>
                <w:tab w:val="left" w:pos="6521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5708AD">
              <w:rPr>
                <w:rFonts w:asciiTheme="minorHAnsi" w:hAnsiTheme="minorHAnsi" w:cstheme="minorHAnsi"/>
              </w:rPr>
              <w:t xml:space="preserve">monitorowanie parametrów życiowych przy pomocy kardiomonitora, </w:t>
            </w:r>
            <w:proofErr w:type="spellStart"/>
            <w:r w:rsidRPr="005708AD">
              <w:rPr>
                <w:rFonts w:asciiTheme="minorHAnsi" w:hAnsiTheme="minorHAnsi" w:cstheme="minorHAnsi"/>
              </w:rPr>
              <w:t>pulsoksymetrię</w:t>
            </w:r>
            <w:proofErr w:type="spellEnd"/>
            <w:r w:rsidRPr="005708AD">
              <w:rPr>
                <w:rFonts w:asciiTheme="minorHAnsi" w:hAnsiTheme="minorHAnsi" w:cstheme="minorHAnsi"/>
              </w:rPr>
              <w:t>,</w:t>
            </w:r>
          </w:p>
          <w:p w14:paraId="2A91091F" w14:textId="0CE6879E" w:rsidR="00C46724" w:rsidRPr="005708AD" w:rsidRDefault="00C46724" w:rsidP="00404190">
            <w:pPr>
              <w:pStyle w:val="Akapitzlist"/>
              <w:numPr>
                <w:ilvl w:val="0"/>
                <w:numId w:val="50"/>
              </w:numPr>
              <w:tabs>
                <w:tab w:val="left" w:pos="6521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5708AD">
              <w:rPr>
                <w:rFonts w:asciiTheme="minorHAnsi" w:hAnsiTheme="minorHAnsi" w:cstheme="minorHAnsi"/>
              </w:rPr>
              <w:t>badanie spirometryczne, leczenie tlenem, wentylację wspomaganą i</w:t>
            </w:r>
            <w:r w:rsidR="005708AD" w:rsidRPr="005708AD">
              <w:rPr>
                <w:rFonts w:asciiTheme="minorHAnsi" w:hAnsiTheme="minorHAnsi" w:cstheme="minorHAnsi"/>
              </w:rPr>
              <w:t xml:space="preserve"> </w:t>
            </w:r>
            <w:r w:rsidRPr="005708AD">
              <w:rPr>
                <w:rFonts w:asciiTheme="minorHAnsi" w:hAnsiTheme="minorHAnsi" w:cstheme="minorHAnsi"/>
              </w:rPr>
              <w:t>zastępczą,</w:t>
            </w:r>
          </w:p>
          <w:p w14:paraId="1917A575" w14:textId="4E40F53B" w:rsidR="00C46724" w:rsidRPr="005708AD" w:rsidRDefault="00C46724" w:rsidP="00404190">
            <w:pPr>
              <w:pStyle w:val="Akapitzlist"/>
              <w:numPr>
                <w:ilvl w:val="0"/>
                <w:numId w:val="50"/>
              </w:numPr>
              <w:tabs>
                <w:tab w:val="left" w:pos="6521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5708AD">
              <w:rPr>
                <w:rFonts w:asciiTheme="minorHAnsi" w:hAnsiTheme="minorHAnsi" w:cstheme="minorHAnsi"/>
              </w:rPr>
              <w:t xml:space="preserve">wstrzyknięcia dożylne, domięśniowe i podskórne, </w:t>
            </w:r>
            <w:proofErr w:type="spellStart"/>
            <w:r w:rsidRPr="005708AD">
              <w:rPr>
                <w:rFonts w:asciiTheme="minorHAnsi" w:hAnsiTheme="minorHAnsi" w:cstheme="minorHAnsi"/>
              </w:rPr>
              <w:t>kaniulację</w:t>
            </w:r>
            <w:proofErr w:type="spellEnd"/>
            <w:r w:rsidRPr="005708AD">
              <w:rPr>
                <w:rFonts w:asciiTheme="minorHAnsi" w:hAnsiTheme="minorHAnsi" w:cstheme="minorHAnsi"/>
              </w:rPr>
              <w:t xml:space="preserve"> żył obwodowych, pobieranie obwodowej krwi żylnej, pobieranie posiewów krwi, pobieranie krwi tętniczej, pobieranie </w:t>
            </w:r>
            <w:proofErr w:type="spellStart"/>
            <w:r w:rsidRPr="005708AD">
              <w:rPr>
                <w:rFonts w:asciiTheme="minorHAnsi" w:hAnsiTheme="minorHAnsi" w:cstheme="minorHAnsi"/>
              </w:rPr>
              <w:t>arterializowanej</w:t>
            </w:r>
            <w:proofErr w:type="spellEnd"/>
            <w:r w:rsidRPr="005708AD">
              <w:rPr>
                <w:rFonts w:asciiTheme="minorHAnsi" w:hAnsiTheme="minorHAnsi" w:cstheme="minorHAnsi"/>
              </w:rPr>
              <w:t xml:space="preserve"> krwi włośniczkowej,</w:t>
            </w:r>
          </w:p>
          <w:p w14:paraId="3B334003" w14:textId="5B1D193B" w:rsidR="00C46724" w:rsidRPr="005708AD" w:rsidRDefault="00C46724" w:rsidP="00404190">
            <w:pPr>
              <w:pStyle w:val="Akapitzlist"/>
              <w:numPr>
                <w:ilvl w:val="0"/>
                <w:numId w:val="50"/>
              </w:numPr>
              <w:tabs>
                <w:tab w:val="left" w:pos="6521"/>
              </w:tabs>
              <w:spacing w:after="0" w:line="240" w:lineRule="auto"/>
              <w:ind w:left="447"/>
              <w:rPr>
                <w:rFonts w:asciiTheme="minorHAnsi" w:hAnsiTheme="minorHAnsi" w:cstheme="minorHAnsi"/>
              </w:rPr>
            </w:pPr>
            <w:r w:rsidRPr="005708AD">
              <w:rPr>
                <w:rFonts w:asciiTheme="minorHAnsi" w:hAnsiTheme="minorHAnsi" w:cstheme="minorHAnsi"/>
              </w:rPr>
              <w:t>pobieranie wymazów z nosa, gardła i skóry, nakłucie jamy opłucnowej</w:t>
            </w:r>
          </w:p>
          <w:p w14:paraId="382B8A02" w14:textId="77777777" w:rsidR="00C46724" w:rsidRPr="00EB68AA" w:rsidRDefault="0067598C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EU28. potrafi pobierać i zabezpieczać materiał do badań wykorzystywanych w diagnostyce laboratoryjnej</w:t>
            </w:r>
          </w:p>
        </w:tc>
        <w:tc>
          <w:tcPr>
            <w:tcW w:w="2790" w:type="dxa"/>
            <w:vAlign w:val="center"/>
          </w:tcPr>
          <w:p w14:paraId="795A3D2C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>Zaliczenie przez opiekuna praktyk</w:t>
            </w:r>
          </w:p>
        </w:tc>
      </w:tr>
      <w:tr w:rsidR="00C46724" w:rsidRPr="00EB68AA" w14:paraId="2BBAB9CE" w14:textId="77777777" w:rsidTr="00C46724">
        <w:trPr>
          <w:trHeight w:val="405"/>
          <w:jc w:val="center"/>
        </w:trPr>
        <w:tc>
          <w:tcPr>
            <w:tcW w:w="6193" w:type="dxa"/>
            <w:vAlign w:val="center"/>
          </w:tcPr>
          <w:p w14:paraId="44AAB47E" w14:textId="77777777" w:rsidR="00E81151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K1. przestrzega tajemnicy lekarskiej i prawa pacjenta</w:t>
            </w:r>
          </w:p>
          <w:p w14:paraId="63DB0F5A" w14:textId="77777777" w:rsidR="00E81151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K2. potrafi nawiązać i utrzymać głęboki i pełen szacunku kontakt z chorym pacjentem, a także okazywać zrozumienie dla różnic światopoglądowych i kulturowych</w:t>
            </w:r>
          </w:p>
          <w:p w14:paraId="65E8D7C5" w14:textId="77777777" w:rsidR="00E81151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K3. kieruje się dobrem pacjenta</w:t>
            </w:r>
          </w:p>
          <w:p w14:paraId="30AA85DF" w14:textId="77777777" w:rsidR="00C46724" w:rsidRPr="00EB68AA" w:rsidRDefault="00E81151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K4. dostrzega i rozpoznaje własne ograniczenia oraz dokonuje samooceny deficytów i potrzeb edukacyjnych</w:t>
            </w:r>
          </w:p>
        </w:tc>
        <w:tc>
          <w:tcPr>
            <w:tcW w:w="2790" w:type="dxa"/>
            <w:vAlign w:val="center"/>
          </w:tcPr>
          <w:p w14:paraId="18DE85AB" w14:textId="77777777" w:rsidR="00C46724" w:rsidRPr="00EB68AA" w:rsidRDefault="00C46724" w:rsidP="00641DB3">
            <w:pPr>
              <w:tabs>
                <w:tab w:val="left" w:pos="6521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hAnsiTheme="minorHAnsi" w:cstheme="minorHAnsi"/>
                <w:sz w:val="22"/>
                <w:szCs w:val="22"/>
              </w:rPr>
              <w:t xml:space="preserve">Ocenianie ciągłe </w:t>
            </w:r>
          </w:p>
        </w:tc>
      </w:tr>
    </w:tbl>
    <w:p w14:paraId="3576CEA8" w14:textId="77777777" w:rsidR="00C46724" w:rsidRPr="00EB68AA" w:rsidRDefault="00C46724" w:rsidP="00641DB3">
      <w:pPr>
        <w:spacing w:after="0" w:line="240" w:lineRule="auto"/>
        <w:ind w:firstLine="708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50364292" w14:textId="685F6F04" w:rsidR="00B364AC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Nagwek2Znak"/>
        </w:rPr>
        <w:lastRenderedPageBreak/>
        <w:t>II rok</w:t>
      </w: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29E2CD10" w14:textId="3032E2D7" w:rsidR="00C46724" w:rsidRPr="00EB68AA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II roku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studiów obowiązuje studentów praktyka w zakresie lecznictwa otwartego (3 tygodnie</w:t>
      </w:r>
      <w:r w:rsidR="0060113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– 90 godzin dydaktycznych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) oraz w zakresie pomocy doraźnej (1 tydzień</w:t>
      </w:r>
      <w:r w:rsidR="0060113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– 30 godzin dydaktycznych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). </w:t>
      </w:r>
    </w:p>
    <w:p w14:paraId="7CE1A3F8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Praktyka jest prowadzona na podstawie porozumienia zawartego z Dyrekcją jednostki. Kierownik przychodni, lub wyznaczony przez niego opiekun sprawuje kontrolę nad realizacją celów praktyki studenta. Opiekunem praktyki studenckiej winna być lekarz o odpowiednim przygotowaniu zawodowym. Nieobecność studenta może być usprawiedliwiona jedynie zwolnieniem lekarskim. Choroba dłuższa niż 1 tydzień powoduje konieczność przedłużenia praktyki o odpowiedni okres czasu.</w:t>
      </w:r>
    </w:p>
    <w:p w14:paraId="775C5408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Konieczne jest prowadzenie przez studenta karty przebiegu praktyki, w której rozlicza on poszczególne dni i notuje wykonanie czynności.</w:t>
      </w:r>
    </w:p>
    <w:p w14:paraId="2C10A953" w14:textId="77777777" w:rsidR="00C46724" w:rsidRPr="00EB68AA" w:rsidRDefault="00C46724" w:rsidP="00641DB3">
      <w:pPr>
        <w:spacing w:after="0" w:line="240" w:lineRule="auto"/>
        <w:ind w:firstLine="360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jest:</w:t>
      </w:r>
    </w:p>
    <w:p w14:paraId="163C96B8" w14:textId="77777777" w:rsidR="00C46724" w:rsidRPr="00EB68AA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zakresem i charakterem pracy przychodni lub gabinetu lekarskiego oraz sposobem prowadzenia dokumentacji,</w:t>
      </w:r>
    </w:p>
    <w:p w14:paraId="2D6EC1D9" w14:textId="77777777" w:rsidR="00C46724" w:rsidRPr="00EB68AA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uczestniczenie w realizacji programów profilaktycznych,</w:t>
      </w:r>
    </w:p>
    <w:p w14:paraId="0D0F73BB" w14:textId="77777777" w:rsidR="00C46724" w:rsidRPr="00EB68AA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metodami prowadzenia oświaty zdrowotnej,</w:t>
      </w:r>
    </w:p>
    <w:p w14:paraId="24D794DE" w14:textId="77777777" w:rsidR="00C46724" w:rsidRPr="00EB68AA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wypisywania recept oraz wszelkiego rodzaju zaświadczeń i skierowań</w:t>
      </w:r>
    </w:p>
    <w:p w14:paraId="7D76CA82" w14:textId="77777777" w:rsidR="00C46724" w:rsidRPr="00EB68AA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organizacją pracy oddziału pomocy doraźnej (prowadzeniem dokumentacji, orzekaniem o czasowej niezdolności do pracy, kierowaniem chorych do szpitala),</w:t>
      </w:r>
    </w:p>
    <w:p w14:paraId="5143D077" w14:textId="66BB9F5E" w:rsidR="00C46724" w:rsidRDefault="00C46724" w:rsidP="00641DB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pogłębienie wiedzy dotyczącej udzielania pierwszej pomocy chorym.</w:t>
      </w:r>
    </w:p>
    <w:p w14:paraId="46DDD741" w14:textId="38944759" w:rsidR="005708AD" w:rsidRPr="00EB68AA" w:rsidRDefault="005708AD" w:rsidP="005708AD">
      <w:pPr>
        <w:pStyle w:val="Nagwek3"/>
        <w:rPr>
          <w:lang w:eastAsia="pl-PL"/>
        </w:rPr>
      </w:pPr>
      <w:r w:rsidRPr="00EB68AA">
        <w:rPr>
          <w:lang w:eastAsia="pl-PL"/>
        </w:rPr>
        <w:t>PRZEDMIOT/MODUŁ: praktyka w lecznictwie otwartym (lekarz rodzinny) oraz w zakresie pomocy doraźnej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3"/>
        <w:gridCol w:w="2790"/>
      </w:tblGrid>
      <w:tr w:rsidR="00C46724" w:rsidRPr="00EB68AA" w14:paraId="7EB733C3" w14:textId="77777777" w:rsidTr="005708AD">
        <w:trPr>
          <w:cantSplit/>
          <w:trHeight w:val="317"/>
          <w:tblHeader/>
          <w:jc w:val="center"/>
        </w:trPr>
        <w:tc>
          <w:tcPr>
            <w:tcW w:w="6193" w:type="dxa"/>
          </w:tcPr>
          <w:p w14:paraId="3D231F74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Efekty kształcenia</w:t>
            </w:r>
          </w:p>
        </w:tc>
        <w:tc>
          <w:tcPr>
            <w:tcW w:w="2790" w:type="dxa"/>
          </w:tcPr>
          <w:p w14:paraId="077A6D13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Sposoby weryfikacji </w:t>
            </w:r>
          </w:p>
        </w:tc>
      </w:tr>
      <w:tr w:rsidR="00C46724" w:rsidRPr="00EB68AA" w14:paraId="598D6469" w14:textId="77777777" w:rsidTr="005708AD">
        <w:trPr>
          <w:cantSplit/>
          <w:trHeight w:val="989"/>
          <w:jc w:val="center"/>
        </w:trPr>
        <w:tc>
          <w:tcPr>
            <w:tcW w:w="6193" w:type="dxa"/>
          </w:tcPr>
          <w:p w14:paraId="5549B314" w14:textId="77777777" w:rsidR="00C46724" w:rsidRPr="00EB68AA" w:rsidRDefault="00D37993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GW4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zna pojęcie zdrowia publicznego, jego cele, zadania, a także strukturę i organizację systemu ochrony zdrowia na poziomie krajowym i globalnym oraz wpływ uwarunkowań ekonomicznych na możliwości ochrony zdrowia</w:t>
            </w:r>
          </w:p>
          <w:p w14:paraId="0767EE32" w14:textId="77777777" w:rsidR="00C46724" w:rsidRPr="00EB68AA" w:rsidRDefault="00D37993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DW14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zna zasady promocji zdrowia, jej zadania oraz główne kierunki działania, ze szczególnym uwzględnieniem znajomości roli elementów zdrowego stylu życia</w:t>
            </w:r>
          </w:p>
          <w:p w14:paraId="3929A52B" w14:textId="77777777" w:rsidR="00C46724" w:rsidRPr="00EB68AA" w:rsidRDefault="00D37993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GW5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zna regulacje prawne dotyczące udzielania świadczeń zdrowotnych, praw pacjenta, podstaw wykonywania zawodu lekarza i funkcjonowania samorządu lekarskiego</w:t>
            </w:r>
          </w:p>
          <w:p w14:paraId="0DB23485" w14:textId="77777777" w:rsidR="00C46724" w:rsidRPr="00EB68AA" w:rsidRDefault="00D37993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GW6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zna podstawowe regulacje dotyczące organizacji i finansowania s</w:t>
            </w: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ystemu ochrony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 zdrowia, powszechnego ubezpieczenia zdrowotnego oraz zasady organizacji </w:t>
            </w: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podmiotów leczniczych.</w:t>
            </w:r>
          </w:p>
          <w:p w14:paraId="08959A40" w14:textId="77777777" w:rsidR="00C46724" w:rsidRPr="00EB68AA" w:rsidRDefault="00D37993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DW6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rozumie znaczenie komunikacji werbalnej i niewerbalnej w procesie komunikowani</w:t>
            </w: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a się z pacjentem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 oraz pojęcie zaufania w interakcji z pacjentem</w:t>
            </w:r>
          </w:p>
        </w:tc>
        <w:tc>
          <w:tcPr>
            <w:tcW w:w="2790" w:type="dxa"/>
          </w:tcPr>
          <w:p w14:paraId="6E4B4B1C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15495E1A" w14:textId="77777777" w:rsidTr="005708AD">
        <w:trPr>
          <w:cantSplit/>
          <w:trHeight w:val="989"/>
          <w:jc w:val="center"/>
        </w:trPr>
        <w:tc>
          <w:tcPr>
            <w:tcW w:w="6193" w:type="dxa"/>
          </w:tcPr>
          <w:p w14:paraId="2051F813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DU4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. buduje atmosferę zaufania podczas całego procesu </w:t>
            </w: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diagnostycznego i 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leczenia</w:t>
            </w:r>
          </w:p>
          <w:p w14:paraId="03A6A1E9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DU3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. wybiera takie leczenie, które minimalizuje konsekwencje społeczne dla </w:t>
            </w: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pacjenta</w:t>
            </w:r>
          </w:p>
          <w:p w14:paraId="2A9E132E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EU1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przeprowadza wywiad lekarski z pacjentem dorosłym;</w:t>
            </w:r>
          </w:p>
          <w:p w14:paraId="0D5293A5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EU2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przeprowadza wywiad lekarski z dzieckiem i jego rodziną</w:t>
            </w:r>
          </w:p>
          <w:p w14:paraId="33F6E2CE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EU11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przeprowadza badania bilansowe</w:t>
            </w:r>
          </w:p>
          <w:p w14:paraId="2167C5B7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EU38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prowadzi dokumentację medyczną pacjenta</w:t>
            </w:r>
          </w:p>
          <w:p w14:paraId="2518BEE5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FU3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stosuje się do zasad aseptyki i antyseptyki</w:t>
            </w:r>
          </w:p>
          <w:p w14:paraId="4160209F" w14:textId="77777777" w:rsidR="00C46724" w:rsidRPr="00EB68AA" w:rsidRDefault="001E0088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FU4</w:t>
            </w:r>
            <w:r w:rsidR="00C46724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zaopatruje prostą ranę, zakłada i zmienia jałowy opatrunek chirurgiczny</w:t>
            </w:r>
          </w:p>
        </w:tc>
        <w:tc>
          <w:tcPr>
            <w:tcW w:w="2790" w:type="dxa"/>
          </w:tcPr>
          <w:p w14:paraId="1FD04DE7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4F810E7E" w14:textId="77777777" w:rsidTr="005708AD">
        <w:trPr>
          <w:cantSplit/>
          <w:trHeight w:val="405"/>
          <w:jc w:val="center"/>
        </w:trPr>
        <w:tc>
          <w:tcPr>
            <w:tcW w:w="6193" w:type="dxa"/>
          </w:tcPr>
          <w:p w14:paraId="3AABD45A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K1. przestrzega tajemnicy lekarskiej i prawa pacjenta</w:t>
            </w:r>
          </w:p>
          <w:p w14:paraId="6CFE506B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K2. potrafi nawiązać i utrzymać głęboki i pełen szacunku kontakt z chorym</w:t>
            </w:r>
            <w:r w:rsidR="001E0088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pacjentem, a także okazywać zrozumienie dla różnic światopoglądowych i kulturowych</w:t>
            </w:r>
          </w:p>
          <w:p w14:paraId="735FFCE6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K3. kieruje się dobrem </w:t>
            </w:r>
            <w:r w:rsidR="001E0088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pacjenta</w:t>
            </w:r>
          </w:p>
          <w:p w14:paraId="4475F047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K4. </w:t>
            </w:r>
            <w:r w:rsidR="00105713"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dostrzega i rozpoznaje własne ograniczenia oraz dokonuje samooceny deficytów i potrzeb edukacyjnych</w:t>
            </w:r>
          </w:p>
        </w:tc>
        <w:tc>
          <w:tcPr>
            <w:tcW w:w="2790" w:type="dxa"/>
          </w:tcPr>
          <w:p w14:paraId="7B8F9CD8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</w:tc>
      </w:tr>
    </w:tbl>
    <w:p w14:paraId="2F1732CC" w14:textId="7C89573A" w:rsidR="00B364AC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Nagwek2Znak"/>
        </w:rPr>
        <w:lastRenderedPageBreak/>
        <w:t>III rok</w:t>
      </w: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5167C216" w14:textId="3ECADC90" w:rsidR="00C46724" w:rsidRPr="00EB68AA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III roku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studiów obowiązuje studentów 4-tygodniowa praktyka </w:t>
      </w:r>
      <w:r w:rsidR="0060113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(120 godzin dydaktycznych)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 zakresu chorób wewnętrznych w klinikach Szpitali Uniwersyteckich lub oddziałach Szpitali Wojewódzkich i Rejonowych. Praktyka jest prowadzona na podstawie porozumienia zawartego z Dyrekcją Szpitala.</w:t>
      </w:r>
    </w:p>
    <w:p w14:paraId="148D9F16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Kierownik Kliniki (Ordynator), lub wyznaczony przez niego opiekun sprawuje kontrolę nad realizacją celów praktyki studenta. Opiekunem praktyki studenckiej winien być lekarz o odpowiednim przygotowaniu zawodowym. Nieobecność studenta może być usprawiedliwiona jedynie zwolnieniem lekarskim. Choroba dłuższa niż 1 tydzień powoduje konieczność przedłużenia praktyki o odpowiedni okres czasu.</w:t>
      </w:r>
    </w:p>
    <w:p w14:paraId="181CC159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Konieczne jest prowadzenie przez studenta karty przebiegu praktyki, w której rozlicza on poszczególne dni i notuje wykonanie czynności.</w:t>
      </w:r>
    </w:p>
    <w:p w14:paraId="22322935" w14:textId="77777777" w:rsidR="00C46724" w:rsidRPr="00EB68AA" w:rsidRDefault="00C46724" w:rsidP="00641DB3">
      <w:pPr>
        <w:spacing w:after="0" w:line="240" w:lineRule="auto"/>
        <w:ind w:firstLine="360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na Oddziale Chorób Wewnętrznych jest:</w:t>
      </w:r>
    </w:p>
    <w:p w14:paraId="7963A0BB" w14:textId="77777777" w:rsidR="00C46724" w:rsidRPr="00EB68AA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uzupełnienie wiadomości o organizacji Oddziału Wewnętrznego (Kliniki) i powiązaniu organizacyjnym Oddziału (Kliniki) z lecznictwem otwartym,</w:t>
      </w:r>
    </w:p>
    <w:p w14:paraId="7E1A14E6" w14:textId="77777777" w:rsidR="00C46724" w:rsidRPr="00EB68AA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doskonalenie umiejętności badania podmiotowego i fizykalnego,</w:t>
      </w:r>
    </w:p>
    <w:p w14:paraId="49A0BC35" w14:textId="77777777" w:rsidR="00C46724" w:rsidRPr="00EB68AA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udzielania pierwszej pomocy, resuscytacji i reanimacji,</w:t>
      </w:r>
    </w:p>
    <w:p w14:paraId="36611273" w14:textId="77777777" w:rsidR="00C46724" w:rsidRPr="00EB68AA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pogłębienie umiejętności rozpoznawania i różnicowania podstawowych jednostek chorobowych ze szczególnym uwzględnieniem przypadków ostrych,</w:t>
      </w:r>
    </w:p>
    <w:p w14:paraId="450D8D69" w14:textId="77777777" w:rsidR="00C46724" w:rsidRPr="00EB68AA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interpretacji wyników badań laboratoryjnych, radiologicznych i patomorfologicznych,</w:t>
      </w:r>
    </w:p>
    <w:p w14:paraId="33F6C17F" w14:textId="77987F3E" w:rsidR="00C46724" w:rsidRDefault="00C46724" w:rsidP="00641DB3">
      <w:pPr>
        <w:numPr>
          <w:ilvl w:val="0"/>
          <w:numId w:val="8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w obchodach lekarskich.</w:t>
      </w:r>
    </w:p>
    <w:p w14:paraId="305672BF" w14:textId="78D75111" w:rsidR="00B364AC" w:rsidRPr="00EB68AA" w:rsidRDefault="00B364AC" w:rsidP="00B364AC">
      <w:pPr>
        <w:pStyle w:val="Nagwek2"/>
        <w:rPr>
          <w:lang w:eastAsia="pl-PL"/>
        </w:rPr>
      </w:pPr>
      <w:r w:rsidRPr="00EB68AA">
        <w:rPr>
          <w:lang w:eastAsia="pl-PL"/>
        </w:rPr>
        <w:t>PRZEDMIOT/MODUŁ: praktyka w Oddziale Chorób Wewnętrznych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3"/>
        <w:gridCol w:w="2790"/>
      </w:tblGrid>
      <w:tr w:rsidR="00C46724" w:rsidRPr="00EB68AA" w14:paraId="7C3B9924" w14:textId="77777777" w:rsidTr="00C46724">
        <w:trPr>
          <w:trHeight w:val="317"/>
          <w:jc w:val="center"/>
        </w:trPr>
        <w:tc>
          <w:tcPr>
            <w:tcW w:w="6193" w:type="dxa"/>
            <w:vAlign w:val="center"/>
          </w:tcPr>
          <w:p w14:paraId="43BFC206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Efekty kształcenia</w:t>
            </w:r>
          </w:p>
        </w:tc>
        <w:tc>
          <w:tcPr>
            <w:tcW w:w="2790" w:type="dxa"/>
            <w:vAlign w:val="center"/>
          </w:tcPr>
          <w:p w14:paraId="2E834004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Sposoby weryfikacji </w:t>
            </w:r>
          </w:p>
        </w:tc>
      </w:tr>
      <w:tr w:rsidR="00C46724" w:rsidRPr="00EB68AA" w14:paraId="74A25C08" w14:textId="77777777" w:rsidTr="00C46724">
        <w:trPr>
          <w:trHeight w:val="405"/>
          <w:jc w:val="center"/>
        </w:trPr>
        <w:tc>
          <w:tcPr>
            <w:tcW w:w="6193" w:type="dxa"/>
            <w:vAlign w:val="center"/>
          </w:tcPr>
          <w:p w14:paraId="156EE30E" w14:textId="77777777" w:rsidR="00C46724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U1. przeprowadza wywiad lekarski z pacjentem dorosłym</w:t>
            </w:r>
          </w:p>
          <w:p w14:paraId="5A0955FE" w14:textId="77777777" w:rsidR="00C46724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EU3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przeprowadza pełne i ukierunkowane badanie fizykalne pacjenta dorosłego</w:t>
            </w:r>
          </w:p>
          <w:p w14:paraId="3334DD2C" w14:textId="77777777" w:rsidR="00C46724" w:rsidRPr="00EB68AA" w:rsidRDefault="0067598C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EU7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. ocenia stan ogólny, stan przytomności i świadomości pacjenta</w:t>
            </w:r>
          </w:p>
          <w:p w14:paraId="0E15AA0B" w14:textId="77777777" w:rsidR="00C46724" w:rsidRPr="00EB68AA" w:rsidRDefault="0067598C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U</w:t>
            </w: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2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4. interpretuje </w:t>
            </w: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wyniki badań laboratoryjnych</w:t>
            </w:r>
            <w:r w:rsidR="00C46724"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 i identyfikuje przyczyny odchyleń</w:t>
            </w: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 od normy</w:t>
            </w:r>
          </w:p>
        </w:tc>
        <w:tc>
          <w:tcPr>
            <w:tcW w:w="2790" w:type="dxa"/>
            <w:vAlign w:val="center"/>
          </w:tcPr>
          <w:p w14:paraId="70291F4A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1D73328F" w14:textId="77777777" w:rsidTr="00C46724">
        <w:trPr>
          <w:trHeight w:val="405"/>
          <w:jc w:val="center"/>
        </w:trPr>
        <w:tc>
          <w:tcPr>
            <w:tcW w:w="6193" w:type="dxa"/>
            <w:vAlign w:val="center"/>
          </w:tcPr>
          <w:p w14:paraId="13B18C61" w14:textId="77777777" w:rsidR="00E81151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K1. przestrzega tajemnicy lekarskiej i prawa pacjenta</w:t>
            </w:r>
          </w:p>
          <w:p w14:paraId="1D632741" w14:textId="77777777" w:rsidR="00E81151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K2. potrafi nawiązać i utrzymać głęboki i pełen szacunku kontakt z chorym pacjentem, a także okazywać zrozumienie dla różnic światopoglądowych i kulturowych</w:t>
            </w:r>
          </w:p>
          <w:p w14:paraId="7FE59D0F" w14:textId="77777777" w:rsidR="00E81151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K3. kieruje się dobrem pacjenta</w:t>
            </w:r>
          </w:p>
          <w:p w14:paraId="26C74E59" w14:textId="77777777" w:rsidR="00C46724" w:rsidRPr="00EB68AA" w:rsidRDefault="00E8115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K4. dostrzega i rozpoznaje własne ograniczenia oraz dokonuje samooceny deficytów i potrzeb edukacyjnych</w:t>
            </w:r>
          </w:p>
        </w:tc>
        <w:tc>
          <w:tcPr>
            <w:tcW w:w="2790" w:type="dxa"/>
            <w:vAlign w:val="center"/>
          </w:tcPr>
          <w:p w14:paraId="47157696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</w:tc>
      </w:tr>
    </w:tbl>
    <w:p w14:paraId="1CEAE5BE" w14:textId="10B9E210" w:rsidR="00B364AC" w:rsidRDefault="00B364AC" w:rsidP="00B364AC">
      <w:pPr>
        <w:spacing w:before="240"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Nagwek2Znak"/>
        </w:rPr>
        <w:t>IV rok</w:t>
      </w: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02AE104A" w14:textId="4622366F" w:rsidR="00C46724" w:rsidRPr="00EB68AA" w:rsidRDefault="00B364AC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IV roku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studentów obowiązuje </w:t>
      </w:r>
      <w:r w:rsidR="00D70FF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2-tygodniowa praktyka (120 godzin dydaktycznych) w zakresie pediatrii w Oddziale lub Klinice Chorób Dzieci Szpitali Uniwersyteckich lub Rejonowych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oraz praktyka 2 tygodniowa w wymiarze 60 godzin</w:t>
      </w:r>
      <w:r w:rsidR="0060113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dydaktycznych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jaką student ma odbyć w </w:t>
      </w:r>
      <w:r w:rsidR="007B322E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zakresie chirurgii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. Studenci mogą odbyć praktyki w Klinikach i Oddziałach Uniwersyteckiego Szpitala Klinicznego, w Szpitalach Wojewódzkich, Szpitalach Rejonowych, lub szpitalach podległych MSWiA lub MON. Praktyki mogą się odbyć w oparciu o porozumienie zawarte pomiędzy Dziekanem a Dyrektorem stosownego szpitala oraz Kierownikiem Kliniki (Ordynatorem Oddziału). Opiekunem praktyki studenckiej może być lekarz  specjalista pracujący w Klinice (Oddziale) posiadający właściwe przygotowanie zawodowe (specjalizację). </w:t>
      </w:r>
    </w:p>
    <w:p w14:paraId="6AB38FDE" w14:textId="77777777" w:rsidR="00C4672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Studenci mogą odbyć praktyki w Szpitalach poza Polską, z zachowaniem obowiązujących zasad.</w:t>
      </w:r>
    </w:p>
    <w:p w14:paraId="05A31F35" w14:textId="77777777" w:rsidR="00D70FF4" w:rsidRPr="00EB68AA" w:rsidRDefault="00C46724" w:rsidP="00B364AC">
      <w:pPr>
        <w:spacing w:after="0" w:line="240" w:lineRule="auto"/>
        <w:ind w:left="-567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Każdy student jest zobowiązany do prowadzenia karty przebiegu praktyki, w której są odnotowywane i rozliczane codziennie wykonywane czynności. Odbycie praktyki studenckiej musi być poświadczone podpisem opiekuna i jego imienną pieczątką z podaniem specjalizacji (anestezjolog, medycyna ratunkowa, chirurgia ogólna lub chirurgia z podaniem szczegółowej specjalizacji np. torakochirurgia itp.) Brak stosownych podpisów i pieczątek będzie przeszkodą w uzyskaniu zaliczenia praktyki.</w:t>
      </w:r>
    </w:p>
    <w:p w14:paraId="5DF0D96B" w14:textId="77777777" w:rsidR="00D70FF4" w:rsidRPr="00EB68AA" w:rsidRDefault="00D70FF4" w:rsidP="00D70FF4">
      <w:pPr>
        <w:spacing w:after="0" w:line="240" w:lineRule="auto"/>
        <w:ind w:firstLine="360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z zakresu pediatrii jest:</w:t>
      </w:r>
    </w:p>
    <w:p w14:paraId="7BD1BB4E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uzupełnienie wiadomości o organizacji Oddziału Dziecięcego (Kliniki) i powiązaniach organizacyjnych Oddziału (Kliniki) z lecznictwem otwartym,</w:t>
      </w:r>
    </w:p>
    <w:p w14:paraId="380B8C95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oceny stanu dziecka i jego psychofizycznego rozwoju,</w:t>
      </w:r>
    </w:p>
    <w:p w14:paraId="2E1D03AD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pielęgnacją niemowlęcia,</w:t>
      </w:r>
    </w:p>
    <w:p w14:paraId="2A22CBA1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poznanie zasad żywienia zdrowego i chorego dziecka,</w:t>
      </w:r>
    </w:p>
    <w:p w14:paraId="13EAB9C8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doskonalenie umiejętności badania fizykalnego dziecka,</w:t>
      </w:r>
    </w:p>
    <w:p w14:paraId="2EE5DC6A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pogłębianie umiejętności właściwego rozpoznania i różnicowania podstawowych jednostek chorobowych ze szczególnym uwzględnieniem przypadków ostrych,</w:t>
      </w:r>
    </w:p>
    <w:p w14:paraId="43458F2C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poznanie zasad interpretacji wyników badań laboratoryjnych, radiologicznych i patomorfologicznych,</w:t>
      </w:r>
    </w:p>
    <w:p w14:paraId="5E925B75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w obchodach lekarskich i zapoznanie się z zasadami prowadzeni dokumentacji medycznej,</w:t>
      </w:r>
    </w:p>
    <w:p w14:paraId="2FCB747E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ocena stopnia nawodnienia niemowlęcia z ustaleniem wskazań do leczenia nawodniającego (ilość i skład płynu infuzyjnego),</w:t>
      </w:r>
    </w:p>
    <w:p w14:paraId="2B40C936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poznanie przepisów sanitarno-epidemiologicznych w Oddziale Niemowlęcym i Dziecięcym oraz metod zapobiegania zakażeniom szpitalnym,</w:t>
      </w:r>
    </w:p>
    <w:p w14:paraId="6F73E25F" w14:textId="77777777" w:rsidR="00D70FF4" w:rsidRPr="00EB68AA" w:rsidRDefault="00D70FF4" w:rsidP="00D70FF4">
      <w:pPr>
        <w:numPr>
          <w:ilvl w:val="0"/>
          <w:numId w:val="11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uczestniczenie w konsultacjach specjalistycznych.</w:t>
      </w:r>
    </w:p>
    <w:p w14:paraId="4BC05AD6" w14:textId="77777777" w:rsidR="00C46724" w:rsidRPr="00EB68AA" w:rsidRDefault="00C46724" w:rsidP="00641DB3">
      <w:pPr>
        <w:spacing w:after="0" w:line="240" w:lineRule="auto"/>
        <w:ind w:firstLine="36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w Oddziale Chirurgicznym jest</w:t>
      </w: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:</w:t>
      </w:r>
    </w:p>
    <w:p w14:paraId="638F31F7" w14:textId="5238D4A1" w:rsidR="000F269C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organizacją pracy Oddziału Chirurgii (bloku operacyjnego/sali operacyjnej operacyjnego, sali opatrunkowej/zabiegowej), w tym z prowadzeniem dokumentacji, zasadami przyjęć, kierowaniem do leczenia w ramach innych Oddziałów (szpitali), orzekaniem o czasowej niezdolności do pracy, wypisywaniem innej dokumentacji medycznej (np. skierowanie do leczenia ambulatoryjnego).</w:t>
      </w:r>
    </w:p>
    <w:p w14:paraId="077CC53F" w14:textId="77777777" w:rsidR="000F269C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t>poznanie typów narzędzi chirurgicznych i aparatury stosowanej w Oddziałach Chirurgii.</w:t>
      </w:r>
    </w:p>
    <w:p w14:paraId="58A7C6AB" w14:textId="77777777" w:rsidR="000F269C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t>doskonalenie umiejętności badania lekarskiego i planowania postępowania diagnostycznego – szczególnie w stanach nagłych („ostrych”). Opanowanie zasad postępowania w złamaniach i oparzeniach. Zapoznanie się z zasadami kwalifikacji do leczenia operacyjnego.</w:t>
      </w:r>
    </w:p>
    <w:p w14:paraId="377D8495" w14:textId="77777777" w:rsidR="000F269C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t>opanowanie zasad aseptyki i antyseptyki, w tym w szczególności techniki mycia się do zabiegów chirurgicznych i przygotowania pola operacyjnego.</w:t>
      </w:r>
    </w:p>
    <w:p w14:paraId="655428A2" w14:textId="77777777" w:rsidR="000F269C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t>nabywanie umiejętności zakładania opatrunków na rany, wykonywania drobnych zabiegów chirurgicznych np. zakładanie i usuwanie szwów, zakładanie cewnika moczowego, poznanie zasad i sposobów znieczulenia miejscowego.</w:t>
      </w:r>
    </w:p>
    <w:p w14:paraId="68A7CD41" w14:textId="77777777" w:rsidR="000F269C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t>pogłębienie wiedzy o postępowaniu w stanach nagłych (intensywnych), planowanie stosownej diagnostyki (laboratoryjnej i radiologicznej).</w:t>
      </w:r>
    </w:p>
    <w:p w14:paraId="087A20DE" w14:textId="77777777" w:rsidR="000F269C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studenta w przyjmowaniu pacjentów do leczenia w Oddziale Chirurgicznym.</w:t>
      </w:r>
    </w:p>
    <w:p w14:paraId="40B6AF04" w14:textId="53A0C9C5" w:rsidR="00C46724" w:rsidRPr="000F269C" w:rsidRDefault="000F269C" w:rsidP="000F269C">
      <w:pPr>
        <w:numPr>
          <w:ilvl w:val="0"/>
          <w:numId w:val="9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0F269C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studenta w obchodach i odprawach lekarskich.</w:t>
      </w:r>
    </w:p>
    <w:p w14:paraId="3B64FE6D" w14:textId="06612D5E" w:rsidR="00C46724" w:rsidRPr="00B364AC" w:rsidRDefault="00B364AC" w:rsidP="00B364AC">
      <w:pPr>
        <w:pStyle w:val="Nagwek2"/>
        <w:rPr>
          <w:lang w:eastAsia="pl-PL"/>
        </w:rPr>
      </w:pPr>
      <w:r w:rsidRPr="00B364AC">
        <w:rPr>
          <w:lang w:eastAsia="pl-PL"/>
        </w:rPr>
        <w:t>PRZEDMIOT/MODUŁ: praktyka w zakresie pediatrii</w:t>
      </w:r>
      <w:r>
        <w:rPr>
          <w:lang w:eastAsia="pl-PL"/>
        </w:rPr>
        <w:t xml:space="preserve">, </w:t>
      </w:r>
      <w:r w:rsidRPr="00B364AC">
        <w:rPr>
          <w:lang w:eastAsia="pl-PL"/>
        </w:rPr>
        <w:t>praktyka w zakresie chirurgii</w:t>
      </w:r>
    </w:p>
    <w:tbl>
      <w:tblPr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2"/>
        <w:gridCol w:w="1843"/>
      </w:tblGrid>
      <w:tr w:rsidR="00C46724" w:rsidRPr="00EB68AA" w14:paraId="09882F40" w14:textId="77777777" w:rsidTr="00B364AC">
        <w:trPr>
          <w:cantSplit/>
          <w:trHeight w:val="317"/>
          <w:tblHeader/>
          <w:jc w:val="center"/>
        </w:trPr>
        <w:tc>
          <w:tcPr>
            <w:tcW w:w="8632" w:type="dxa"/>
          </w:tcPr>
          <w:p w14:paraId="023E4943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lastRenderedPageBreak/>
              <w:t>Efekty kształcenia</w:t>
            </w:r>
          </w:p>
        </w:tc>
        <w:tc>
          <w:tcPr>
            <w:tcW w:w="1843" w:type="dxa"/>
          </w:tcPr>
          <w:p w14:paraId="2A8D4B22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Sposoby weryfikacji </w:t>
            </w:r>
          </w:p>
        </w:tc>
      </w:tr>
      <w:tr w:rsidR="00D70FF4" w:rsidRPr="00EB68AA" w14:paraId="72CBACBE" w14:textId="77777777" w:rsidTr="00B364AC">
        <w:trPr>
          <w:cantSplit/>
          <w:trHeight w:val="547"/>
          <w:jc w:val="center"/>
        </w:trPr>
        <w:tc>
          <w:tcPr>
            <w:tcW w:w="8632" w:type="dxa"/>
          </w:tcPr>
          <w:p w14:paraId="488950D6" w14:textId="77777777" w:rsidR="00D70FF4" w:rsidRPr="00EB68AA" w:rsidRDefault="00D70FF4" w:rsidP="00D70FF4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EW3. Zna i rozumie przyczyny, objawy, zasady diagnozowania i postępowania terapeutycznego w przypadku najczęstszych chorób dzieci:</w:t>
            </w:r>
          </w:p>
          <w:p w14:paraId="56EF107C" w14:textId="797E4E90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krzywicy, tężyczki, drgawek,</w:t>
            </w:r>
          </w:p>
          <w:p w14:paraId="2C5850B8" w14:textId="5AD5C6DE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wad serca, zapalenia mięśnia sercowego, wsierdzia i osierdzia, </w:t>
            </w:r>
            <w:proofErr w:type="spellStart"/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kardiomiopatii</w:t>
            </w:r>
            <w:proofErr w:type="spellEnd"/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, zaburzeń rytmu serca, niewydolności serca, nadciśnienia tętniczego, omdleń,</w:t>
            </w:r>
          </w:p>
          <w:p w14:paraId="531D7D5B" w14:textId="7A318160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ostrych i przewlekłych chorób górnych i dolnych dróg oddechowych, wad wrodzonych układu oddechowego, gruźlicy, mukowiscydozy, astmy, alergicznego nieżytu nosa, pokrzywki, wstrząsu anafilaktycznego, obrzęku naczynioworuchowego,</w:t>
            </w:r>
          </w:p>
          <w:p w14:paraId="2D5EF615" w14:textId="0E52178E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niedokrwistości, skaz krwotocznych, stanów niewydolności szpiku, chorób nowotworowych wieku dziecięcego, w tym guzów litych typowych dla wieku dziecięcego,</w:t>
            </w:r>
          </w:p>
          <w:p w14:paraId="2F135E4B" w14:textId="52E96F5C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ostrych i przewlekłych bólów brzucha, wymiotów, biegunek, zaparć, krwawień z przewodu pokarmowego, choroby wrzodowej, nieswoistych chorób jelit, chorób trzustki, </w:t>
            </w:r>
            <w:proofErr w:type="spellStart"/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cholestaz</w:t>
            </w:r>
            <w:proofErr w:type="spellEnd"/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i chorób wątroby oraz innych chorób nabytych i wad wrodzonych przewodu pokarmowego,</w:t>
            </w:r>
          </w:p>
          <w:p w14:paraId="151534D9" w14:textId="14F93EE7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zakażeń układu moczowego, wad wrodzonych układu moczowego, zespołu nerczycowego, kamicy nerkowej, ostrej i przewlekłej niewydolności nerek, ostrych i przewlekłych zapaleń nerek, chorób układowych nerek, zaburzeń oddawania moczu, choroby </w:t>
            </w:r>
            <w:proofErr w:type="spellStart"/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refluksowej</w:t>
            </w:r>
            <w:proofErr w:type="spellEnd"/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pęcherzowo-moczowodowej,</w:t>
            </w:r>
          </w:p>
          <w:p w14:paraId="699914E3" w14:textId="66320C08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zaburzeń wzrastania, chorób tarczycy i przytarczyc, chorób nadnerczy, cukrzycy, otyłości, zaburzeń dojrzewania i funkcji gonad,</w:t>
            </w:r>
          </w:p>
          <w:p w14:paraId="30C3412D" w14:textId="455F34AD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mózgowego porażenia dziecięcego, zapaleń mózgu i opon mózgowo-rdzeniowych, padaczki,</w:t>
            </w:r>
          </w:p>
          <w:p w14:paraId="4DA826BA" w14:textId="445A9275" w:rsidR="00D70FF4" w:rsidRPr="00B364AC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najczęstszych chorób zakaźnych wieku dziecięcego,</w:t>
            </w:r>
          </w:p>
          <w:p w14:paraId="46E27D12" w14:textId="19084B37" w:rsidR="00D70FF4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zespołów genetycznych,</w:t>
            </w:r>
          </w:p>
          <w:p w14:paraId="1B4E7826" w14:textId="77777777" w:rsidR="00D70FF4" w:rsidRDefault="00D70FF4" w:rsidP="00404190">
            <w:pPr>
              <w:pStyle w:val="Akapitzlist"/>
              <w:numPr>
                <w:ilvl w:val="1"/>
                <w:numId w:val="51"/>
              </w:numPr>
              <w:spacing w:after="0" w:line="240" w:lineRule="auto"/>
              <w:ind w:left="306" w:hanging="219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chorób tkanki łącznej, gorączki reumatycznej, młodzieńczego zapalenia stawów, tocznia układowego, zapalenia skórno-mięśniowego</w:t>
            </w:r>
          </w:p>
          <w:p w14:paraId="2B118103" w14:textId="77777777" w:rsidR="000F269C" w:rsidRPr="000F269C" w:rsidRDefault="000F269C" w:rsidP="000F269C">
            <w:pPr>
              <w:spacing w:after="0" w:line="240" w:lineRule="auto"/>
              <w:ind w:left="87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E.W1</w:t>
            </w: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ab/>
              <w:t>zna uwarunkowania genetyczne, środowiskowe i epidemiologiczne najczęstszych chorób</w:t>
            </w:r>
          </w:p>
          <w:p w14:paraId="598F232F" w14:textId="77777777" w:rsidR="000F269C" w:rsidRPr="000F269C" w:rsidRDefault="000F269C" w:rsidP="000F269C">
            <w:pPr>
              <w:spacing w:after="0" w:line="240" w:lineRule="auto"/>
              <w:ind w:left="87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E.W7</w:t>
            </w: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ab/>
              <w:t>zna i rozumie przyczyny, objawy, zasady diagnozowania i postępowania terapeutycznego w odniesieniu do najczęstszych chorób występujących u osób dorosłych, oraz ich powikłań:</w:t>
            </w:r>
          </w:p>
          <w:p w14:paraId="6345ACC5" w14:textId="77777777" w:rsidR="000F269C" w:rsidRPr="000F269C" w:rsidRDefault="000F269C" w:rsidP="000F269C">
            <w:pPr>
              <w:spacing w:after="0" w:line="240" w:lineRule="auto"/>
              <w:ind w:left="87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a)</w:t>
            </w: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ab/>
              <w:t>chorób układu krążenia, w tym: choroby niedokrwiennej serca, wad serca, chorób wsierdzia, mięśnia serca, osierdzia, niewydolności serca (ostrej i przewlekłej), chorób naczyń tętniczych i żylnych, nadciśnienia tętniczego: pierwotnego i wtórnego, nadciśnienia płucnego,</w:t>
            </w:r>
          </w:p>
          <w:p w14:paraId="0301F496" w14:textId="77777777" w:rsidR="000F269C" w:rsidRPr="000F269C" w:rsidRDefault="000F269C" w:rsidP="000F269C">
            <w:pPr>
              <w:spacing w:after="0" w:line="240" w:lineRule="auto"/>
              <w:ind w:left="87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b)</w:t>
            </w: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ab/>
              <w:t xml:space="preserve">chorób układu oddechowego, w tym: chorób dróg oddechowych, przewlekłej obturacyjnej choroby płuc, astmy oskrzelowej, rozstrzenia oskrzeli, mukowiscydozy, zakażeń układu oddechowego, chorób śródmiąższowych płuc, opłucnej, śródpiersia, obturacyjnego </w:t>
            </w:r>
          </w:p>
          <w:p w14:paraId="7D10CAFF" w14:textId="77777777" w:rsidR="000F269C" w:rsidRPr="000F269C" w:rsidRDefault="000F269C" w:rsidP="000F269C">
            <w:pPr>
              <w:spacing w:after="0" w:line="240" w:lineRule="auto"/>
              <w:ind w:left="87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 xml:space="preserve">i centralnego bezdechu sennego, niewydolności oddechowej (ostrej i przewlekłej), nowotworów układu oddechowego, chorób układu pokarmowego, w tym: chorób, jamy ustnej, przełyku, żołądka i dwunastnicy, jelit, trzustki, wątroby, dróg żółciowych i pęcherzyka żółciowego, </w:t>
            </w:r>
          </w:p>
          <w:p w14:paraId="084894CD" w14:textId="77777777" w:rsidR="000F269C" w:rsidRPr="000F269C" w:rsidRDefault="000F269C" w:rsidP="000F269C">
            <w:pPr>
              <w:spacing w:after="0" w:line="240" w:lineRule="auto"/>
              <w:ind w:left="87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E.W38</w:t>
            </w: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ab/>
              <w:t>zna podstawy teoretyczne i praktyczne diagnostyki laboratoryjnej</w:t>
            </w:r>
          </w:p>
          <w:p w14:paraId="63811FC3" w14:textId="77777777" w:rsidR="000F269C" w:rsidRPr="000F269C" w:rsidRDefault="000F269C" w:rsidP="000F269C">
            <w:pPr>
              <w:spacing w:after="0" w:line="240" w:lineRule="auto"/>
              <w:ind w:left="87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F.W1</w:t>
            </w: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ab/>
              <w:t>zna i rozumie przyczyny, objawy, zasady diagnozowania oraz postępowania terapeutycznego w odniesieniu do najczęstszych chorób wymagających interwencji chirurgicznej, z uwzględnieniem odrębności wieku dziecięcego w tym w szczególności:</w:t>
            </w:r>
          </w:p>
          <w:p w14:paraId="6BAC6AE2" w14:textId="77777777" w:rsidR="000F269C" w:rsidRPr="000F269C" w:rsidRDefault="000F269C" w:rsidP="000F269C">
            <w:pPr>
              <w:spacing w:after="0" w:line="240" w:lineRule="auto"/>
              <w:ind w:left="87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a) ostrych i przewlekłych chorób jamy brzusznej,</w:t>
            </w:r>
          </w:p>
          <w:p w14:paraId="508D4148" w14:textId="77777777" w:rsidR="000F269C" w:rsidRPr="000F269C" w:rsidRDefault="000F269C" w:rsidP="000F269C">
            <w:pPr>
              <w:spacing w:after="0" w:line="240" w:lineRule="auto"/>
              <w:ind w:left="87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b) chorób klatki piersiowej,</w:t>
            </w:r>
          </w:p>
          <w:p w14:paraId="560E579F" w14:textId="77777777" w:rsidR="000F269C" w:rsidRPr="000F269C" w:rsidRDefault="000F269C" w:rsidP="000F269C">
            <w:pPr>
              <w:spacing w:after="0" w:line="240" w:lineRule="auto"/>
              <w:ind w:left="87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c) chorób kończyn i głowy</w:t>
            </w:r>
          </w:p>
          <w:p w14:paraId="79E4EAA9" w14:textId="7F446140" w:rsidR="000F269C" w:rsidRPr="000F269C" w:rsidRDefault="000F269C" w:rsidP="000F269C">
            <w:pPr>
              <w:spacing w:after="0" w:line="240" w:lineRule="auto"/>
              <w:ind w:left="87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F.W3</w:t>
            </w:r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ab/>
              <w:t xml:space="preserve">zna zasady kwalifikacji i wykonywania podstawowych zabiegów operacyjnych i inwazyjnych procedur </w:t>
            </w:r>
            <w:proofErr w:type="spellStart"/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diagnostyczno</w:t>
            </w:r>
            <w:proofErr w:type="spellEnd"/>
            <w:r w:rsidRPr="000F269C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–leczniczych</w:t>
            </w:r>
          </w:p>
        </w:tc>
        <w:tc>
          <w:tcPr>
            <w:tcW w:w="1843" w:type="dxa"/>
          </w:tcPr>
          <w:p w14:paraId="5E0B4E67" w14:textId="77777777" w:rsidR="00D70FF4" w:rsidRPr="00EB68AA" w:rsidRDefault="00E3490A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269BC98C" w14:textId="77777777" w:rsidTr="00B364AC">
        <w:trPr>
          <w:cantSplit/>
          <w:trHeight w:val="547"/>
          <w:jc w:val="center"/>
        </w:trPr>
        <w:tc>
          <w:tcPr>
            <w:tcW w:w="8632" w:type="dxa"/>
          </w:tcPr>
          <w:p w14:paraId="62219072" w14:textId="77777777" w:rsidR="000F269C" w:rsidRPr="000F269C" w:rsidRDefault="000F269C" w:rsidP="000F269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lastRenderedPageBreak/>
              <w:t>EU2</w:t>
            </w:r>
            <w:r w:rsidRPr="000F269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ab/>
              <w:t>przeprowadza wywiad lekarski z dzieckiem i jego rodziną</w:t>
            </w:r>
          </w:p>
          <w:p w14:paraId="3CAF4399" w14:textId="77777777" w:rsidR="000F269C" w:rsidRPr="000F269C" w:rsidRDefault="000F269C" w:rsidP="000F269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EU4</w:t>
            </w:r>
            <w:r w:rsidRPr="000F269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ab/>
              <w:t>przeprowadza badanie fizykalne dziecka w każdym wieku</w:t>
            </w:r>
          </w:p>
          <w:p w14:paraId="2AC12AC9" w14:textId="77777777" w:rsidR="000F269C" w:rsidRPr="000F269C" w:rsidRDefault="000F269C" w:rsidP="000F269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EU8</w:t>
            </w:r>
            <w:r w:rsidRPr="000F269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ab/>
              <w:t>ocenia stan noworodka w skali APGAR oraz ocenia jego dojrzałość, bada odruchy noworodkowe</w:t>
            </w:r>
          </w:p>
          <w:p w14:paraId="4F933191" w14:textId="77777777" w:rsidR="000F269C" w:rsidRPr="000F269C" w:rsidRDefault="000F269C" w:rsidP="000F269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EU9</w:t>
            </w:r>
            <w:r w:rsidRPr="000F269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ab/>
              <w:t>zestawia pomiary antropometryczne i ciśnienia krwi z danymi na siatkach centylowych</w:t>
            </w:r>
          </w:p>
          <w:p w14:paraId="5CE16BA1" w14:textId="0AC0B28A" w:rsidR="000F269C" w:rsidRPr="000F269C" w:rsidRDefault="000F269C" w:rsidP="000F269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EU24</w:t>
            </w:r>
            <w:r w:rsidRPr="000F269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ab/>
              <w:t>interpretuje wyniki badań laboratoryjnych i identyfik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uje</w:t>
            </w:r>
            <w:r w:rsidRPr="000F269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przyczyny odchyleń od normy;</w:t>
            </w:r>
          </w:p>
          <w:p w14:paraId="4EEAE52A" w14:textId="77777777" w:rsidR="000F269C" w:rsidRPr="000F269C" w:rsidRDefault="000F269C" w:rsidP="000F269C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FU4</w:t>
            </w:r>
            <w:r w:rsidRPr="000F269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ab/>
              <w:t>zaopatruje prostą ranę, zakłada i zmienia jałowy opatrunek chirurgiczny</w:t>
            </w:r>
          </w:p>
          <w:p w14:paraId="4A1228C4" w14:textId="07CD8E8E" w:rsidR="00D436CE" w:rsidRPr="00EB68AA" w:rsidRDefault="000F269C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0F269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EU36</w:t>
            </w:r>
            <w:r w:rsidRPr="000F269C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ab/>
              <w:t>postępuje właściwie w przypadku urazów (zakłada opatrunek lub unieruchomienie, zaopatruje i zszywa ranę)</w:t>
            </w:r>
          </w:p>
        </w:tc>
        <w:tc>
          <w:tcPr>
            <w:tcW w:w="1843" w:type="dxa"/>
          </w:tcPr>
          <w:p w14:paraId="35B2C77D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6AF07FB1" w14:textId="77777777" w:rsidTr="00B364AC">
        <w:trPr>
          <w:cantSplit/>
          <w:trHeight w:val="405"/>
          <w:jc w:val="center"/>
        </w:trPr>
        <w:tc>
          <w:tcPr>
            <w:tcW w:w="8632" w:type="dxa"/>
          </w:tcPr>
          <w:p w14:paraId="418FD01C" w14:textId="77777777" w:rsidR="001638DF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K1. przestrzega tajemnicy lekarskiej i prawa pacjenta</w:t>
            </w:r>
          </w:p>
          <w:p w14:paraId="452F8A41" w14:textId="669B894F" w:rsidR="001638DF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K2. potrafi nawiązać i utrzymać głęboki i pełen szacunku kontakt z chorym pacjentem</w:t>
            </w:r>
            <w:r w:rsidR="00BC0A0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BC0A07" w:rsidRPr="00BC0A0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a także okazywać zrozumienie dla różnic światopoglądowych i kulturowych</w:t>
            </w:r>
          </w:p>
          <w:p w14:paraId="4BD7AF69" w14:textId="77777777" w:rsidR="001638DF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K3. kieruje się dobrem pacjenta</w:t>
            </w:r>
          </w:p>
          <w:p w14:paraId="2C713A25" w14:textId="77777777" w:rsidR="00C46724" w:rsidRPr="00EB68AA" w:rsidRDefault="001638DF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K4. dostrzega i rozpoznaje własne ograniczenia oraz dokonuje samooceny deficytów i potrzeb edukacyjnych</w:t>
            </w:r>
          </w:p>
        </w:tc>
        <w:tc>
          <w:tcPr>
            <w:tcW w:w="1843" w:type="dxa"/>
          </w:tcPr>
          <w:p w14:paraId="0ED05F9B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</w:tc>
      </w:tr>
    </w:tbl>
    <w:p w14:paraId="063A2085" w14:textId="1A5D229D" w:rsidR="00B364AC" w:rsidRDefault="00B364AC" w:rsidP="00B364AC">
      <w:pPr>
        <w:spacing w:before="240" w:after="0" w:line="240" w:lineRule="auto"/>
        <w:ind w:left="-709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Style w:val="Nagwek2Znak"/>
        </w:rPr>
        <w:t>V rok</w:t>
      </w: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1B94D002" w14:textId="0C565D7C" w:rsidR="00C46724" w:rsidRPr="00EB68AA" w:rsidRDefault="00B364AC" w:rsidP="00B364AC">
      <w:pPr>
        <w:spacing w:after="0" w:line="240" w:lineRule="auto"/>
        <w:ind w:left="-709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V roku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studiów obowiązuje studentów 2-tygodniowa praktyka </w:t>
      </w:r>
      <w:r w:rsidR="00285152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(120 godzin dydaktycznych) </w:t>
      </w:r>
      <w:r w:rsidR="007B322E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zakresie intensywnej terapii </w:t>
      </w:r>
      <w:r w:rsidR="00D70FF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(potencjalnie w warunkach Intensywnego Oddziału Łóżkowego SOR-u) 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oraz </w:t>
      </w:r>
      <w:r w:rsidR="00D70FF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w zakresie ginekologii i położnictwa w Oddziale lub Klinice Ginekologii i Położnictwa</w:t>
      </w:r>
      <w:r w:rsidR="00C46724"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. Praktyka jest prowadzona na podstawie porozumienia zawartego z Dyrekcją Szpitala.</w:t>
      </w:r>
    </w:p>
    <w:p w14:paraId="36FCAFBF" w14:textId="77777777" w:rsidR="00C46724" w:rsidRPr="00EB68AA" w:rsidRDefault="00C46724" w:rsidP="00B364AC">
      <w:pPr>
        <w:spacing w:after="0" w:line="240" w:lineRule="auto"/>
        <w:ind w:left="-709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Kierownik Kliniki (Ordynator oddziału), lub wyznaczony przez kierowników jednostek opiekun sprawuje kontrolę nad realizacją celów praktyki studenta. Opiekunem praktyki studenckiej winien być lekarz o odpowiednim przygotowaniu zawodowym. Nieobecność studenta może być usprawiedliwiona jedynie zwolnieniem lekarskim. Choroba dłuższa niż 1 tydzień powoduje konieczność przedłużenia praktyki o odpowiedni okres czasu.</w:t>
      </w:r>
    </w:p>
    <w:p w14:paraId="16EF161E" w14:textId="77777777" w:rsidR="00C46724" w:rsidRPr="00EB68AA" w:rsidRDefault="00C46724" w:rsidP="00B364AC">
      <w:pPr>
        <w:spacing w:after="0" w:line="240" w:lineRule="auto"/>
        <w:ind w:left="-709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lang w:eastAsia="pl-PL"/>
        </w:rPr>
        <w:t>Konieczne jest prowadzenie przez studenta karty przebiegu praktyki, w której rozlicza on poszczególne dni i notuje wykonanie czynności.</w:t>
      </w:r>
    </w:p>
    <w:p w14:paraId="6D304DAB" w14:textId="77777777" w:rsidR="00D70FF4" w:rsidRPr="00EB68AA" w:rsidRDefault="00D70FF4" w:rsidP="00B364AC">
      <w:pPr>
        <w:spacing w:after="0" w:line="240" w:lineRule="auto"/>
        <w:ind w:left="-284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Celem praktyki z zakresu ginekologii i położnictwa jest:</w:t>
      </w:r>
    </w:p>
    <w:p w14:paraId="49F757FA" w14:textId="1FD3D168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organizacją pracy w Ginekologicznej Izbie Przyjęć i w Oddziale (Klinice) Ginekologicznym,</w:t>
      </w:r>
    </w:p>
    <w:p w14:paraId="30F6F780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omówienie zasad kwalifikacji pacjentek do zabiegu operacyjnego,</w:t>
      </w:r>
    </w:p>
    <w:p w14:paraId="0D81AFA3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poznanie zasad pracy w gabinecie zabiegowym i prowadzenia dokumentacji zabiegowej, pobierania materiału do badania histopatologicznego i cytologicznego,</w:t>
      </w:r>
    </w:p>
    <w:p w14:paraId="433BB44A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postępowania z pacjentkami we wcześniejszym okresie pooperacyjnym i prowadzenie karty obserwacji,</w:t>
      </w:r>
    </w:p>
    <w:p w14:paraId="64805DF0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postępowania z pacjentkami hospitalizowanymi z powodu zagrażającego poronienia,</w:t>
      </w:r>
    </w:p>
    <w:p w14:paraId="2BA09EF9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poznanie zasad profilaktyki nowotworów żeńskich narządów płciowych i gruczołu piersiowego</w:t>
      </w:r>
    </w:p>
    <w:p w14:paraId="4BFF87AE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organizacją pracy Położniczej Izby Przyjęć, traktu porodowego oraz oddziału połogowego,</w:t>
      </w:r>
    </w:p>
    <w:p w14:paraId="2504F428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zasadami przyjęcia rodzącej do porodu, założenia odpowiedniej dokumentacji,</w:t>
      </w:r>
    </w:p>
    <w:p w14:paraId="4A17631F" w14:textId="77777777" w:rsidR="00C808B5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obserwacja postępu porodu oraz prowadzenie dokumentacji przebiegu porodu z uwzględnieniem najważniejszych parametrów świadczących o stanie matki i płodu,</w:t>
      </w:r>
    </w:p>
    <w:p w14:paraId="05CC9DB5" w14:textId="66AB2961" w:rsidR="00D70FF4" w:rsidRPr="00C808B5" w:rsidRDefault="00C808B5" w:rsidP="00C808B5">
      <w:pPr>
        <w:numPr>
          <w:ilvl w:val="0"/>
          <w:numId w:val="10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obsługą aparatury dostępnej w Oddziałach (Klinikach) Położniczych (</w:t>
      </w:r>
      <w:proofErr w:type="spellStart"/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amnioskop</w:t>
      </w:r>
      <w:proofErr w:type="spellEnd"/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, detektor tętna itp.).</w:t>
      </w:r>
    </w:p>
    <w:p w14:paraId="15CAD976" w14:textId="75129902" w:rsidR="00D70FF4" w:rsidRPr="00EB68AA" w:rsidRDefault="00D70FF4" w:rsidP="00B364AC">
      <w:pPr>
        <w:spacing w:after="0" w:line="240" w:lineRule="auto"/>
        <w:ind w:left="-284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 xml:space="preserve">Celem praktyki w </w:t>
      </w:r>
      <w:r w:rsidR="007B322E"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zakresie</w:t>
      </w: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 xml:space="preserve"> </w:t>
      </w:r>
      <w:r w:rsidR="007B322E"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i</w:t>
      </w: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 xml:space="preserve">ntensywnej </w:t>
      </w:r>
      <w:r w:rsidR="007B322E"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t</w:t>
      </w:r>
      <w:r w:rsidRPr="00EB68AA"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  <w:t>erapii jest:</w:t>
      </w:r>
    </w:p>
    <w:p w14:paraId="6224BCED" w14:textId="3581E763" w:rsidR="00C808B5" w:rsidRPr="00C808B5" w:rsidRDefault="00C808B5" w:rsidP="00C808B5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zapoznanie się z organizacją pracy Oddziału Intensywnej Terapii (Intensywnego SOR-u łóżkowego), w tym z prowadzeniem dokumentacji, zasadami kierowania do leczenia w ramach innych Oddziałów (szpitali), orzekanie o czasowej niezdolności do pracy, wypisywanie karty zgonu,</w:t>
      </w:r>
    </w:p>
    <w:p w14:paraId="3670BD6B" w14:textId="77777777" w:rsidR="00C808B5" w:rsidRPr="00C808B5" w:rsidRDefault="00C808B5" w:rsidP="00C808B5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pogłębienie wiedzy o postępowaniu w stanach nagłych (intensywnych), planowanie stosownej diagnostyki (laboratoryjnej i radiologicznej),</w:t>
      </w:r>
    </w:p>
    <w:p w14:paraId="1E1F8C3D" w14:textId="77777777" w:rsidR="00C808B5" w:rsidRPr="00C808B5" w:rsidRDefault="00C808B5" w:rsidP="00C808B5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udział studenta w przyjmowaniu pacjentów do leczenia w Oddziale Intensywnej Terapii (SOR),</w:t>
      </w:r>
    </w:p>
    <w:p w14:paraId="3B53B5E2" w14:textId="77777777" w:rsidR="00C808B5" w:rsidRPr="00C808B5" w:rsidRDefault="00C808B5" w:rsidP="00C808B5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doskonalenie umiejętności postępowania w nagłych stanach ciężkich i stanach zagrożenia  życia (udział  w czynnościach resuscytacyjnych/reanimacyjnych),</w:t>
      </w:r>
    </w:p>
    <w:p w14:paraId="38378017" w14:textId="4F24282A" w:rsidR="00D70FF4" w:rsidRPr="00C808B5" w:rsidRDefault="00C808B5" w:rsidP="00C808B5">
      <w:pPr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808B5">
        <w:rPr>
          <w:rFonts w:asciiTheme="minorHAnsi" w:eastAsia="Times New Roman" w:hAnsiTheme="minorHAnsi" w:cstheme="minorHAnsi"/>
          <w:sz w:val="22"/>
          <w:szCs w:val="22"/>
          <w:lang w:eastAsia="pl-PL"/>
        </w:rPr>
        <w:t>udział studenta w obchodach i odprawach lekarskich</w:t>
      </w:r>
    </w:p>
    <w:p w14:paraId="4439B44B" w14:textId="67081CF0" w:rsidR="00C46724" w:rsidRPr="00B364AC" w:rsidRDefault="00B364AC" w:rsidP="00B364AC">
      <w:pPr>
        <w:pStyle w:val="Nagwek2"/>
        <w:rPr>
          <w:lang w:eastAsia="pl-PL"/>
        </w:rPr>
      </w:pPr>
      <w:r w:rsidRPr="00B364AC">
        <w:rPr>
          <w:lang w:eastAsia="pl-PL"/>
        </w:rPr>
        <w:t>PRZEDMIOT/MODUŁ:</w:t>
      </w:r>
      <w:r>
        <w:rPr>
          <w:lang w:eastAsia="pl-PL"/>
        </w:rPr>
        <w:t xml:space="preserve"> </w:t>
      </w:r>
      <w:r w:rsidRPr="00B364AC">
        <w:rPr>
          <w:lang w:eastAsia="pl-PL"/>
        </w:rPr>
        <w:t>praktyka w zakresie ginekologii</w:t>
      </w:r>
      <w:r>
        <w:rPr>
          <w:lang w:eastAsia="pl-PL"/>
        </w:rPr>
        <w:t xml:space="preserve">, </w:t>
      </w:r>
      <w:r w:rsidRPr="00B364AC">
        <w:rPr>
          <w:lang w:eastAsia="pl-PL"/>
        </w:rPr>
        <w:t>praktyka w zakresie intensywnej terapii</w:t>
      </w:r>
    </w:p>
    <w:tbl>
      <w:tblPr>
        <w:tblW w:w="10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23"/>
        <w:gridCol w:w="2790"/>
      </w:tblGrid>
      <w:tr w:rsidR="00C46724" w:rsidRPr="00EB68AA" w14:paraId="4F5E3227" w14:textId="77777777" w:rsidTr="00B364AC">
        <w:trPr>
          <w:cantSplit/>
          <w:trHeight w:val="317"/>
          <w:jc w:val="center"/>
        </w:trPr>
        <w:tc>
          <w:tcPr>
            <w:tcW w:w="7923" w:type="dxa"/>
          </w:tcPr>
          <w:p w14:paraId="218582A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Efekty kształcenia</w:t>
            </w:r>
          </w:p>
        </w:tc>
        <w:tc>
          <w:tcPr>
            <w:tcW w:w="2790" w:type="dxa"/>
          </w:tcPr>
          <w:p w14:paraId="19F10BCB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 xml:space="preserve">Sposoby weryfikacji </w:t>
            </w:r>
          </w:p>
        </w:tc>
      </w:tr>
      <w:tr w:rsidR="00C46724" w:rsidRPr="00EB68AA" w14:paraId="5B78D4E1" w14:textId="77777777" w:rsidTr="00B364AC">
        <w:trPr>
          <w:cantSplit/>
          <w:trHeight w:val="989"/>
          <w:jc w:val="center"/>
        </w:trPr>
        <w:tc>
          <w:tcPr>
            <w:tcW w:w="7923" w:type="dxa"/>
          </w:tcPr>
          <w:p w14:paraId="5AE06449" w14:textId="77777777" w:rsidR="00411E76" w:rsidRPr="00EB68AA" w:rsidRDefault="00411E76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FW9 posiada wiedzę na temat funkcji rozrodczych kobiety, zaburzeń z nimi związanych oraz postępowania diagnostycznego i terapeutycznego, dotyczącą w szczególności:</w:t>
            </w:r>
          </w:p>
          <w:p w14:paraId="6D74300A" w14:textId="22779218" w:rsidR="00411E76" w:rsidRPr="00B364AC" w:rsidRDefault="00411E76" w:rsidP="00404190">
            <w:pPr>
              <w:pStyle w:val="Akapitzlist"/>
              <w:numPr>
                <w:ilvl w:val="0"/>
                <w:numId w:val="52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cyklu miesiączkowego i jego zaburzeń,</w:t>
            </w:r>
          </w:p>
          <w:p w14:paraId="1D63E293" w14:textId="64DE385E" w:rsidR="00411E76" w:rsidRPr="00B364AC" w:rsidRDefault="00411E76" w:rsidP="00404190">
            <w:pPr>
              <w:pStyle w:val="Akapitzlist"/>
              <w:numPr>
                <w:ilvl w:val="0"/>
                <w:numId w:val="52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ciąży,</w:t>
            </w:r>
          </w:p>
          <w:p w14:paraId="1BF7ED75" w14:textId="1ED43447" w:rsidR="00411E76" w:rsidRPr="00B364AC" w:rsidRDefault="00411E76" w:rsidP="00404190">
            <w:pPr>
              <w:pStyle w:val="Akapitzlist"/>
              <w:numPr>
                <w:ilvl w:val="0"/>
                <w:numId w:val="52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porodu fizjologicznego i patologicznego oraz połogu,</w:t>
            </w:r>
          </w:p>
          <w:p w14:paraId="115D62FF" w14:textId="33C042E8" w:rsidR="00411E76" w:rsidRPr="00B364AC" w:rsidRDefault="00411E76" w:rsidP="00404190">
            <w:pPr>
              <w:pStyle w:val="Akapitzlist"/>
              <w:numPr>
                <w:ilvl w:val="0"/>
                <w:numId w:val="52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zapaleń i nowotworów w obrębie narządów płciowych,</w:t>
            </w:r>
          </w:p>
          <w:p w14:paraId="46AB7AAC" w14:textId="12821AE3" w:rsidR="00411E76" w:rsidRPr="00B364AC" w:rsidRDefault="00411E76" w:rsidP="00404190">
            <w:pPr>
              <w:pStyle w:val="Akapitzlist"/>
              <w:numPr>
                <w:ilvl w:val="0"/>
                <w:numId w:val="52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regulacji urodzeń,</w:t>
            </w:r>
          </w:p>
          <w:p w14:paraId="3B8DEE81" w14:textId="4A7961F3" w:rsidR="00411E76" w:rsidRPr="00B364AC" w:rsidRDefault="00411E76" w:rsidP="00404190">
            <w:pPr>
              <w:pStyle w:val="Akapitzlist"/>
              <w:numPr>
                <w:ilvl w:val="0"/>
                <w:numId w:val="52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menopauzy,</w:t>
            </w:r>
          </w:p>
          <w:p w14:paraId="4F03926B" w14:textId="3E932EAB" w:rsidR="00D70FF4" w:rsidRPr="00B364AC" w:rsidRDefault="00411E76" w:rsidP="00404190">
            <w:pPr>
              <w:pStyle w:val="Akapitzlist"/>
              <w:numPr>
                <w:ilvl w:val="0"/>
                <w:numId w:val="52"/>
              </w:numPr>
              <w:tabs>
                <w:tab w:val="left" w:pos="306"/>
              </w:tabs>
              <w:spacing w:after="0" w:line="240" w:lineRule="auto"/>
              <w:ind w:left="306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 w:rsidRPr="00B364AC">
              <w:rPr>
                <w:rFonts w:asciiTheme="minorHAnsi" w:eastAsia="Times New Roman" w:hAnsiTheme="minorHAnsi" w:cstheme="minorHAnsi"/>
                <w:bCs/>
                <w:lang w:eastAsia="pl-PL"/>
              </w:rPr>
              <w:t>odstawowych metod diagnostyki i zabiegów ginekologicznych</w:t>
            </w:r>
          </w:p>
        </w:tc>
        <w:tc>
          <w:tcPr>
            <w:tcW w:w="2790" w:type="dxa"/>
          </w:tcPr>
          <w:p w14:paraId="5714FE9E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Zaliczenie przez opiekuna praktyk</w:t>
            </w:r>
          </w:p>
        </w:tc>
      </w:tr>
      <w:tr w:rsidR="00C46724" w:rsidRPr="00EB68AA" w14:paraId="11B9DA86" w14:textId="77777777" w:rsidTr="00B364AC">
        <w:trPr>
          <w:cantSplit/>
          <w:trHeight w:val="989"/>
          <w:jc w:val="center"/>
        </w:trPr>
        <w:tc>
          <w:tcPr>
            <w:tcW w:w="7923" w:type="dxa"/>
          </w:tcPr>
          <w:p w14:paraId="181F6AF0" w14:textId="77777777" w:rsidR="008F3FF1" w:rsidRPr="00C808B5" w:rsidRDefault="008F3FF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EU1</w:t>
            </w:r>
            <w:r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. </w:t>
            </w:r>
            <w:r w:rsidRPr="00C808B5">
              <w:rPr>
                <w:rFonts w:asciiTheme="minorHAnsi" w:eastAsia="Times New Roman" w:hAnsiTheme="minorHAnsi" w:cstheme="minorHAnsi"/>
                <w:sz w:val="22"/>
                <w:szCs w:val="22"/>
              </w:rPr>
              <w:t>przeprowadza wywiad lekarski z pacjentem dorosłym</w:t>
            </w:r>
          </w:p>
          <w:p w14:paraId="6DEDBC90" w14:textId="76E13911" w:rsidR="008F3FF1" w:rsidRPr="00C808B5" w:rsidRDefault="008F3FF1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</w:t>
            </w:r>
            <w:r w:rsid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3</w:t>
            </w:r>
            <w:r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. </w:t>
            </w:r>
            <w:r w:rsidRPr="00C808B5">
              <w:rPr>
                <w:rFonts w:asciiTheme="minorHAnsi" w:eastAsia="Times New Roman" w:hAnsiTheme="minorHAnsi" w:cstheme="minorHAnsi"/>
                <w:sz w:val="22"/>
                <w:szCs w:val="22"/>
              </w:rPr>
              <w:t>przeprowadza pełne i ukierunkowane badanie fizykalne pacjenta dorosłego</w:t>
            </w:r>
          </w:p>
          <w:p w14:paraId="5467DF2A" w14:textId="77777777" w:rsidR="008D15B7" w:rsidRPr="00C808B5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EU24. interpretuje wyniki badań laboratoryjnych i identyfikuje przyczyny odchyleń od normy</w:t>
            </w:r>
          </w:p>
          <w:p w14:paraId="2FE93C07" w14:textId="77777777" w:rsidR="00C46724" w:rsidRPr="00C808B5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</w:t>
            </w:r>
            <w:r w:rsidR="00C46724"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U6. bada sutki, węzły chłonne, gruczoł tarczowy oraz jamę brzuszną w aspekcie ostrego brzucha, a także wykonuje badanie palcem przez odbyt</w:t>
            </w:r>
          </w:p>
          <w:p w14:paraId="21B0B65B" w14:textId="77777777" w:rsidR="00C46724" w:rsidRPr="00C808B5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FU13</w:t>
            </w:r>
            <w:r w:rsidR="00C46724"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rozpoznaje objawy podmiotowe i przedmiotowe świadczące o nieprawidłowym przebiegu ciąży (nieprawidłowe krwawienia, czynność skurczową macicy);</w:t>
            </w:r>
          </w:p>
          <w:p w14:paraId="1350846C" w14:textId="77777777" w:rsidR="00C46724" w:rsidRPr="00C808B5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FU14</w:t>
            </w:r>
            <w:r w:rsidR="00C46724"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interpretuje wyniki badania fizykalnego ciężarnej (ciśnienie tętnicze, czynność serca matki płodu) oraz wyniki badań laboratoryjnych świadczących o patologiach ciąży;</w:t>
            </w:r>
          </w:p>
          <w:p w14:paraId="12F4E207" w14:textId="77777777" w:rsidR="00C46724" w:rsidRPr="00C808B5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FU16</w:t>
            </w:r>
            <w:r w:rsidR="00C46724"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rozpoznaje rozpoczynający się poród oraz nieprawidłowy czas jego trwania;</w:t>
            </w:r>
          </w:p>
          <w:p w14:paraId="578FE242" w14:textId="77777777" w:rsidR="00C46724" w:rsidRPr="00C808B5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FU17</w:t>
            </w:r>
            <w:r w:rsidR="00C46724"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. interpretuje objawy podmiotowe i przedmiotowe w czasie połogu;</w:t>
            </w:r>
          </w:p>
          <w:p w14:paraId="45E7F543" w14:textId="77777777" w:rsidR="00D436CE" w:rsidRPr="00C808B5" w:rsidRDefault="00D436CE" w:rsidP="00D436CE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FU10. wykonuje podstawowe zabiegi resuscytacyjne z użyciem automatycznego defibrylatora zewnętrznego i inne czynności ratunkowe oraz udziela pierwszej pomocy</w:t>
            </w:r>
          </w:p>
          <w:p w14:paraId="6EB8EBC5" w14:textId="77777777" w:rsidR="00D436CE" w:rsidRPr="00EB68AA" w:rsidRDefault="00D436CE" w:rsidP="00D436CE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808B5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FU11. działa zgodnie z aktualnym algorytmem zaawansowanych czynności resuscytacyjnych</w:t>
            </w:r>
          </w:p>
        </w:tc>
        <w:tc>
          <w:tcPr>
            <w:tcW w:w="2790" w:type="dxa"/>
          </w:tcPr>
          <w:p w14:paraId="4739DC01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C46724" w:rsidRPr="00EB68AA" w14:paraId="26C834E0" w14:textId="77777777" w:rsidTr="00B364AC">
        <w:trPr>
          <w:cantSplit/>
          <w:trHeight w:val="405"/>
          <w:jc w:val="center"/>
        </w:trPr>
        <w:tc>
          <w:tcPr>
            <w:tcW w:w="7923" w:type="dxa"/>
          </w:tcPr>
          <w:p w14:paraId="2200F716" w14:textId="77777777" w:rsidR="008D15B7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K1. przestrzega tajemnicy lekarskiej i prawa pacjenta</w:t>
            </w:r>
          </w:p>
          <w:p w14:paraId="1A13C782" w14:textId="77777777" w:rsidR="008D15B7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K2. potrafi nawiązać i utrzymać głęboki i pełen szacunku kontakt z chorym pacjentem, a także okazywać zrozumienie dla różnic światopoglądowych i kulturowych</w:t>
            </w:r>
          </w:p>
          <w:p w14:paraId="03D988C4" w14:textId="77777777" w:rsidR="008D15B7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K3. kieruje się dobrem pacjenta</w:t>
            </w:r>
          </w:p>
          <w:p w14:paraId="4B608611" w14:textId="77777777" w:rsidR="00C46724" w:rsidRPr="00EB68AA" w:rsidRDefault="008D15B7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K4. dostrzega i rozpoznaje własne ograniczenia oraz dokonuje samooceny deficytów i potrzeb edukacyjnych</w:t>
            </w:r>
          </w:p>
        </w:tc>
        <w:tc>
          <w:tcPr>
            <w:tcW w:w="2790" w:type="dxa"/>
          </w:tcPr>
          <w:p w14:paraId="51042339" w14:textId="77777777" w:rsidR="00C46724" w:rsidRPr="00EB68AA" w:rsidRDefault="00C46724" w:rsidP="00641DB3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EB68AA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Ocenianie ciągłe przez nauczyciela</w:t>
            </w:r>
          </w:p>
        </w:tc>
      </w:tr>
    </w:tbl>
    <w:p w14:paraId="0CC109DF" w14:textId="3C36E06A" w:rsidR="00B754EF" w:rsidRPr="00EB68AA" w:rsidRDefault="00B754EF" w:rsidP="00B364AC">
      <w:pPr>
        <w:pStyle w:val="Nagwek1"/>
      </w:pPr>
      <w:r w:rsidRPr="00EB68AA">
        <w:t>WARUNKI</w:t>
      </w:r>
      <w:r w:rsidR="002555DE" w:rsidRPr="00EB68AA">
        <w:t xml:space="preserve"> UKOŃCZENIA STUDIÓW ORAZ UZYSK</w:t>
      </w:r>
      <w:r w:rsidRPr="00EB68AA">
        <w:t>ANY TYTUŁ ZAWODOWY</w:t>
      </w:r>
      <w:r w:rsidR="00B94595" w:rsidRPr="00EB68AA">
        <w:t>:</w:t>
      </w:r>
    </w:p>
    <w:p w14:paraId="64A47AB7" w14:textId="77777777" w:rsidR="003C558C" w:rsidRPr="00EB68AA" w:rsidRDefault="003C558C" w:rsidP="00641DB3">
      <w:pPr>
        <w:spacing w:after="0" w:line="240" w:lineRule="auto"/>
        <w:ind w:left="-709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Liczba godzin zajęć i praktyk nie może być mniejsza niż 5700.</w:t>
      </w:r>
    </w:p>
    <w:p w14:paraId="15049BFE" w14:textId="77777777" w:rsidR="003C558C" w:rsidRPr="00EB68AA" w:rsidRDefault="003C558C" w:rsidP="00641DB3">
      <w:pPr>
        <w:spacing w:after="0" w:line="240" w:lineRule="auto"/>
        <w:ind w:left="-709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Liczba punktów ECTS wynosi nie mniej niż 360.</w:t>
      </w:r>
    </w:p>
    <w:p w14:paraId="6CE12D1F" w14:textId="77777777" w:rsidR="003C558C" w:rsidRPr="00EB68AA" w:rsidRDefault="003C558C" w:rsidP="00641DB3">
      <w:pPr>
        <w:spacing w:after="0" w:line="240" w:lineRule="auto"/>
        <w:ind w:left="-709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Absolwenci kierunku lekarskiego powinni posiadać wiedzę oraz praktyczne umiejętności, w zakresie profilaktyki, leczenia i rehabilitacji, niezbędne do wykonywania zawodu lekarza.</w:t>
      </w:r>
    </w:p>
    <w:p w14:paraId="158CF3E7" w14:textId="77777777" w:rsidR="00090E52" w:rsidRPr="00EB68AA" w:rsidRDefault="003C558C" w:rsidP="00641DB3">
      <w:pPr>
        <w:spacing w:after="0" w:line="240" w:lineRule="auto"/>
        <w:ind w:left="-709" w:right="-709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hAnsiTheme="minorHAnsi" w:cstheme="minorHAnsi"/>
          <w:sz w:val="22"/>
          <w:szCs w:val="22"/>
        </w:rPr>
        <w:t>Absolwenci kierunku lekarskiego otrzymują dyplom i tytuł zawodowy lekarza. Po ukończeniu studiów odbywa się Lekarski Egzamin Końcowy.</w:t>
      </w:r>
    </w:p>
    <w:p w14:paraId="63BC120E" w14:textId="77777777" w:rsidR="00945C0B" w:rsidRPr="00EB68AA" w:rsidRDefault="00945C0B" w:rsidP="00B364AC">
      <w:pPr>
        <w:spacing w:before="240" w:after="0" w:line="240" w:lineRule="auto"/>
        <w:ind w:left="4956" w:hanging="5807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Przewodniczący Senatu</w:t>
      </w:r>
    </w:p>
    <w:p w14:paraId="410D9175" w14:textId="77777777" w:rsidR="00945C0B" w:rsidRPr="00EB68AA" w:rsidRDefault="00945C0B" w:rsidP="00B364AC">
      <w:pPr>
        <w:spacing w:after="0" w:line="480" w:lineRule="auto"/>
        <w:ind w:left="4956" w:hanging="5807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EB68AA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Rektor</w:t>
      </w:r>
    </w:p>
    <w:p w14:paraId="4091FE56" w14:textId="77777777" w:rsidR="00945C0B" w:rsidRPr="00EB68AA" w:rsidRDefault="00945C0B" w:rsidP="00945C0B">
      <w:pPr>
        <w:spacing w:after="0" w:line="240" w:lineRule="auto"/>
        <w:ind w:left="4956" w:hanging="5807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23146959" w14:textId="3BD6F200" w:rsidR="000639EE" w:rsidRPr="00EB68AA" w:rsidRDefault="00945C0B" w:rsidP="00945C0B">
      <w:pPr>
        <w:spacing w:after="0" w:line="240" w:lineRule="auto"/>
        <w:ind w:left="4956" w:hanging="5807"/>
        <w:rPr>
          <w:rFonts w:asciiTheme="minorHAnsi" w:hAnsiTheme="minorHAnsi" w:cstheme="minorHAnsi"/>
          <w:sz w:val="22"/>
          <w:szCs w:val="22"/>
        </w:rPr>
      </w:pPr>
      <w:r w:rsidRPr="00EB68AA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Prof. dr hab. Adam </w:t>
      </w:r>
      <w:proofErr w:type="spellStart"/>
      <w:r w:rsidRPr="00EB68AA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Krętowski</w:t>
      </w:r>
      <w:proofErr w:type="spellEnd"/>
    </w:p>
    <w:sectPr w:rsidR="000639EE" w:rsidRPr="00EB68AA" w:rsidSect="00EB68AA">
      <w:pgSz w:w="11906" w:h="16838"/>
      <w:pgMar w:top="567" w:right="1418" w:bottom="425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244AD" w14:textId="77777777" w:rsidR="00531331" w:rsidRDefault="00531331" w:rsidP="006727CD">
      <w:pPr>
        <w:spacing w:after="0" w:line="240" w:lineRule="auto"/>
      </w:pPr>
      <w:r>
        <w:separator/>
      </w:r>
    </w:p>
  </w:endnote>
  <w:endnote w:type="continuationSeparator" w:id="0">
    <w:p w14:paraId="35E2E0D7" w14:textId="77777777" w:rsidR="00531331" w:rsidRDefault="00531331" w:rsidP="0067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8E930" w14:textId="77777777" w:rsidR="00531331" w:rsidRDefault="00531331" w:rsidP="006727CD">
      <w:pPr>
        <w:spacing w:after="0" w:line="240" w:lineRule="auto"/>
      </w:pPr>
      <w:r>
        <w:separator/>
      </w:r>
    </w:p>
  </w:footnote>
  <w:footnote w:type="continuationSeparator" w:id="0">
    <w:p w14:paraId="0AAF12A5" w14:textId="77777777" w:rsidR="00531331" w:rsidRDefault="00531331" w:rsidP="00672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6"/>
    <w:multiLevelType w:val="multilevel"/>
    <w:tmpl w:val="00000006"/>
    <w:name w:val="WWNum5"/>
    <w:lvl w:ilvl="0">
      <w:start w:val="1"/>
      <w:numFmt w:val="lowerLetter"/>
      <w:lvlText w:val="%1)"/>
      <w:lvlJc w:val="left"/>
      <w:pPr>
        <w:tabs>
          <w:tab w:val="num" w:pos="2346"/>
        </w:tabs>
        <w:ind w:left="2264" w:hanging="678"/>
      </w:pPr>
    </w:lvl>
    <w:lvl w:ilvl="1">
      <w:start w:val="1"/>
      <w:numFmt w:val="decimal"/>
      <w:lvlText w:val="%2."/>
      <w:lvlJc w:val="left"/>
      <w:pPr>
        <w:tabs>
          <w:tab w:val="num" w:pos="168"/>
        </w:tabs>
        <w:ind w:left="2666" w:hanging="360"/>
      </w:pPr>
      <w:rPr>
        <w:color w:val="00000A"/>
      </w:rPr>
    </w:lvl>
    <w:lvl w:ilvl="2">
      <w:start w:val="1"/>
      <w:numFmt w:val="lowerRoman"/>
      <w:lvlText w:val="%3."/>
      <w:lvlJc w:val="left"/>
      <w:pPr>
        <w:tabs>
          <w:tab w:val="num" w:pos="168"/>
        </w:tabs>
        <w:ind w:left="3386" w:hanging="180"/>
      </w:pPr>
    </w:lvl>
    <w:lvl w:ilvl="3">
      <w:start w:val="1"/>
      <w:numFmt w:val="decimal"/>
      <w:lvlText w:val="%4."/>
      <w:lvlJc w:val="left"/>
      <w:pPr>
        <w:tabs>
          <w:tab w:val="num" w:pos="168"/>
        </w:tabs>
        <w:ind w:left="4106" w:hanging="360"/>
      </w:pPr>
    </w:lvl>
    <w:lvl w:ilvl="4">
      <w:start w:val="1"/>
      <w:numFmt w:val="lowerLetter"/>
      <w:lvlText w:val="%5."/>
      <w:lvlJc w:val="left"/>
      <w:pPr>
        <w:tabs>
          <w:tab w:val="num" w:pos="168"/>
        </w:tabs>
        <w:ind w:left="4826" w:hanging="360"/>
      </w:pPr>
    </w:lvl>
    <w:lvl w:ilvl="5">
      <w:start w:val="1"/>
      <w:numFmt w:val="lowerRoman"/>
      <w:lvlText w:val="%6."/>
      <w:lvlJc w:val="left"/>
      <w:pPr>
        <w:tabs>
          <w:tab w:val="num" w:pos="168"/>
        </w:tabs>
        <w:ind w:left="5546" w:hanging="180"/>
      </w:pPr>
    </w:lvl>
    <w:lvl w:ilvl="6">
      <w:start w:val="1"/>
      <w:numFmt w:val="decimal"/>
      <w:lvlText w:val="%7."/>
      <w:lvlJc w:val="left"/>
      <w:pPr>
        <w:tabs>
          <w:tab w:val="num" w:pos="168"/>
        </w:tabs>
        <w:ind w:left="6266" w:hanging="360"/>
      </w:pPr>
    </w:lvl>
    <w:lvl w:ilvl="7">
      <w:start w:val="1"/>
      <w:numFmt w:val="lowerLetter"/>
      <w:lvlText w:val="%8."/>
      <w:lvlJc w:val="left"/>
      <w:pPr>
        <w:tabs>
          <w:tab w:val="num" w:pos="168"/>
        </w:tabs>
        <w:ind w:left="6986" w:hanging="360"/>
      </w:pPr>
    </w:lvl>
    <w:lvl w:ilvl="8">
      <w:start w:val="1"/>
      <w:numFmt w:val="lowerRoman"/>
      <w:lvlText w:val="%9."/>
      <w:lvlJc w:val="left"/>
      <w:pPr>
        <w:tabs>
          <w:tab w:val="num" w:pos="168"/>
        </w:tabs>
        <w:ind w:left="7706" w:hanging="180"/>
      </w:pPr>
    </w:lvl>
  </w:abstractNum>
  <w:abstractNum w:abstractNumId="3" w15:restartNumberingAfterBreak="0">
    <w:nsid w:val="0000000F"/>
    <w:multiLevelType w:val="multilevel"/>
    <w:tmpl w:val="0000000F"/>
    <w:name w:val="WWNum14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2"/>
    <w:multiLevelType w:val="multilevel"/>
    <w:tmpl w:val="00000012"/>
    <w:name w:val="WWNum17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B"/>
    <w:multiLevelType w:val="multilevel"/>
    <w:tmpl w:val="0000001B"/>
    <w:name w:val="WWNum26"/>
    <w:lvl w:ilvl="0">
      <w:start w:val="1"/>
      <w:numFmt w:val="lowerLetter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E"/>
    <w:multiLevelType w:val="multilevel"/>
    <w:tmpl w:val="0000001E"/>
    <w:name w:val="WW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%1)"/>
      <w:lvlJc w:val="left"/>
      <w:pPr>
        <w:tabs>
          <w:tab w:val="num" w:pos="22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1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3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7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4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3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51" w:hanging="180"/>
      </w:pPr>
    </w:lvl>
  </w:abstractNum>
  <w:abstractNum w:abstractNumId="8" w15:restartNumberingAfterBreak="0">
    <w:nsid w:val="00000021"/>
    <w:multiLevelType w:val="multilevel"/>
    <w:tmpl w:val="00000021"/>
    <w:name w:val="WWNum32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0000002D"/>
    <w:multiLevelType w:val="multilevel"/>
    <w:tmpl w:val="0000002D"/>
    <w:name w:val="WWNum44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D76AC0"/>
    <w:multiLevelType w:val="hybridMultilevel"/>
    <w:tmpl w:val="09962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497A97"/>
    <w:multiLevelType w:val="hybridMultilevel"/>
    <w:tmpl w:val="9B64B928"/>
    <w:lvl w:ilvl="0" w:tplc="A1D00F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6D2699"/>
    <w:multiLevelType w:val="hybridMultilevel"/>
    <w:tmpl w:val="D10E9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1E16CB"/>
    <w:multiLevelType w:val="hybridMultilevel"/>
    <w:tmpl w:val="43961D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4CC3188"/>
    <w:multiLevelType w:val="hybridMultilevel"/>
    <w:tmpl w:val="F7F4D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427526"/>
    <w:multiLevelType w:val="hybridMultilevel"/>
    <w:tmpl w:val="E7EE4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6A1A17"/>
    <w:multiLevelType w:val="hybridMultilevel"/>
    <w:tmpl w:val="4CF026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BB2B9B"/>
    <w:multiLevelType w:val="hybridMultilevel"/>
    <w:tmpl w:val="FB7418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0D7D38D7"/>
    <w:multiLevelType w:val="hybridMultilevel"/>
    <w:tmpl w:val="79BA38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0ED373A3"/>
    <w:multiLevelType w:val="hybridMultilevel"/>
    <w:tmpl w:val="1D968BF6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711F2C"/>
    <w:multiLevelType w:val="hybridMultilevel"/>
    <w:tmpl w:val="3B42BECC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1" w15:restartNumberingAfterBreak="0">
    <w:nsid w:val="12E16DCE"/>
    <w:multiLevelType w:val="hybridMultilevel"/>
    <w:tmpl w:val="AC7459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4D73A49"/>
    <w:multiLevelType w:val="hybridMultilevel"/>
    <w:tmpl w:val="9C92F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4E76FE"/>
    <w:multiLevelType w:val="hybridMultilevel"/>
    <w:tmpl w:val="8334F7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9E519D1"/>
    <w:multiLevelType w:val="hybridMultilevel"/>
    <w:tmpl w:val="1EF04E4E"/>
    <w:lvl w:ilvl="0" w:tplc="26F4E89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8E7117"/>
    <w:multiLevelType w:val="hybridMultilevel"/>
    <w:tmpl w:val="CB1A4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E32FFD"/>
    <w:multiLevelType w:val="hybridMultilevel"/>
    <w:tmpl w:val="5088E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2457EF"/>
    <w:multiLevelType w:val="multilevel"/>
    <w:tmpl w:val="7DFE016A"/>
    <w:lvl w:ilvl="0">
      <w:start w:val="1"/>
      <w:numFmt w:val="decimal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A544F1"/>
    <w:multiLevelType w:val="multilevel"/>
    <w:tmpl w:val="27F8B014"/>
    <w:lvl w:ilvl="0">
      <w:start w:val="1"/>
      <w:numFmt w:val="decimal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5614468"/>
    <w:multiLevelType w:val="hybridMultilevel"/>
    <w:tmpl w:val="1EFE5B88"/>
    <w:lvl w:ilvl="0" w:tplc="7250C5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575665"/>
    <w:multiLevelType w:val="hybridMultilevel"/>
    <w:tmpl w:val="6776952E"/>
    <w:lvl w:ilvl="0" w:tplc="04150011">
      <w:start w:val="1"/>
      <w:numFmt w:val="decimal"/>
      <w:lvlText w:val="%1)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31" w15:restartNumberingAfterBreak="0">
    <w:nsid w:val="29D8776E"/>
    <w:multiLevelType w:val="hybridMultilevel"/>
    <w:tmpl w:val="11C6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CD03AC"/>
    <w:multiLevelType w:val="hybridMultilevel"/>
    <w:tmpl w:val="1BE20AB8"/>
    <w:lvl w:ilvl="0" w:tplc="7250C53E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E142CB"/>
    <w:multiLevelType w:val="hybridMultilevel"/>
    <w:tmpl w:val="37FE6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E751F0"/>
    <w:multiLevelType w:val="hybridMultilevel"/>
    <w:tmpl w:val="3DE00CFE"/>
    <w:lvl w:ilvl="0" w:tplc="EFEA9F40">
      <w:start w:val="1"/>
      <w:numFmt w:val="upperRoman"/>
      <w:pStyle w:val="Nagwek1"/>
      <w:lvlText w:val="%1."/>
      <w:lvlJc w:val="left"/>
      <w:pPr>
        <w:ind w:left="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5" w15:restartNumberingAfterBreak="0">
    <w:nsid w:val="3DBF198A"/>
    <w:multiLevelType w:val="hybridMultilevel"/>
    <w:tmpl w:val="04F6C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220A32"/>
    <w:multiLevelType w:val="hybridMultilevel"/>
    <w:tmpl w:val="863AC144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7" w15:restartNumberingAfterBreak="0">
    <w:nsid w:val="45ED4F2C"/>
    <w:multiLevelType w:val="hybridMultilevel"/>
    <w:tmpl w:val="160E7ABC"/>
    <w:lvl w:ilvl="0" w:tplc="5F5A9A94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86FEB"/>
    <w:multiLevelType w:val="hybridMultilevel"/>
    <w:tmpl w:val="A060F0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8D55086"/>
    <w:multiLevelType w:val="hybridMultilevel"/>
    <w:tmpl w:val="3C8AC8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382290"/>
    <w:multiLevelType w:val="hybridMultilevel"/>
    <w:tmpl w:val="D8CE1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B57B3C"/>
    <w:multiLevelType w:val="hybridMultilevel"/>
    <w:tmpl w:val="FC945904"/>
    <w:lvl w:ilvl="0" w:tplc="AE4C3862">
      <w:start w:val="1"/>
      <w:numFmt w:val="decimal"/>
      <w:lvlText w:val="%1)"/>
      <w:lvlJc w:val="left"/>
      <w:pPr>
        <w:ind w:left="8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0F" w:tentative="1">
      <w:start w:val="1"/>
      <w:numFmt w:val="decimal"/>
      <w:lvlText w:val="%4.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42" w15:restartNumberingAfterBreak="0">
    <w:nsid w:val="4B64115A"/>
    <w:multiLevelType w:val="hybridMultilevel"/>
    <w:tmpl w:val="AC105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C56626"/>
    <w:multiLevelType w:val="hybridMultilevel"/>
    <w:tmpl w:val="DC8A20F6"/>
    <w:lvl w:ilvl="0" w:tplc="40AEC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 w:tplc="03A418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1668F2"/>
    <w:multiLevelType w:val="hybridMultilevel"/>
    <w:tmpl w:val="B044C5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00747D"/>
    <w:multiLevelType w:val="hybridMultilevel"/>
    <w:tmpl w:val="9E8CC942"/>
    <w:lvl w:ilvl="0" w:tplc="D19CC76E">
      <w:start w:val="1"/>
      <w:numFmt w:val="decimal"/>
      <w:lvlText w:val="%1."/>
      <w:lvlJc w:val="left"/>
      <w:pPr>
        <w:ind w:left="-284" w:hanging="360"/>
      </w:pPr>
      <w:rPr>
        <w:rFonts w:hint="default"/>
      </w:rPr>
    </w:lvl>
    <w:lvl w:ilvl="1" w:tplc="F664E0B0">
      <w:start w:val="1"/>
      <w:numFmt w:val="lowerLetter"/>
      <w:lvlText w:val="%2."/>
      <w:lvlJc w:val="left"/>
      <w:pPr>
        <w:ind w:left="436" w:hanging="360"/>
      </w:pPr>
      <w:rPr>
        <w:rFonts w:hint="default"/>
      </w:rPr>
    </w:lvl>
    <w:lvl w:ilvl="2" w:tplc="BDD04942">
      <w:start w:val="1"/>
      <w:numFmt w:val="decimal"/>
      <w:lvlText w:val="%3)"/>
      <w:lvlJc w:val="left"/>
      <w:pPr>
        <w:ind w:left="133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46" w15:restartNumberingAfterBreak="0">
    <w:nsid w:val="54BD0C7A"/>
    <w:multiLevelType w:val="hybridMultilevel"/>
    <w:tmpl w:val="09068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5805FE5"/>
    <w:multiLevelType w:val="hybridMultilevel"/>
    <w:tmpl w:val="57A4A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6B818B0"/>
    <w:multiLevelType w:val="hybridMultilevel"/>
    <w:tmpl w:val="939C6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BF74D9"/>
    <w:multiLevelType w:val="hybridMultilevel"/>
    <w:tmpl w:val="D0805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8831A3"/>
    <w:multiLevelType w:val="hybridMultilevel"/>
    <w:tmpl w:val="DD34B6EC"/>
    <w:lvl w:ilvl="0" w:tplc="16A40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EECE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9AB5101"/>
    <w:multiLevelType w:val="hybridMultilevel"/>
    <w:tmpl w:val="5D74A844"/>
    <w:lvl w:ilvl="0" w:tplc="04150011">
      <w:start w:val="1"/>
      <w:numFmt w:val="decimal"/>
      <w:lvlText w:val="%1)"/>
      <w:lvlJc w:val="left"/>
      <w:pPr>
        <w:ind w:left="994" w:hanging="360"/>
      </w:pPr>
    </w:lvl>
    <w:lvl w:ilvl="1" w:tplc="E4DAFCEE">
      <w:start w:val="1"/>
      <w:numFmt w:val="lowerLetter"/>
      <w:lvlText w:val="%2)"/>
      <w:lvlJc w:val="left"/>
      <w:pPr>
        <w:ind w:left="17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2" w15:restartNumberingAfterBreak="0">
    <w:nsid w:val="5A037FCD"/>
    <w:multiLevelType w:val="hybridMultilevel"/>
    <w:tmpl w:val="6A025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4553E7"/>
    <w:multiLevelType w:val="hybridMultilevel"/>
    <w:tmpl w:val="F57AF6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D9A1F37"/>
    <w:multiLevelType w:val="hybridMultilevel"/>
    <w:tmpl w:val="81BEC2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F2E2FC3"/>
    <w:multiLevelType w:val="hybridMultilevel"/>
    <w:tmpl w:val="21448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F477EF3"/>
    <w:multiLevelType w:val="hybridMultilevel"/>
    <w:tmpl w:val="EABCC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026BE0"/>
    <w:multiLevelType w:val="hybridMultilevel"/>
    <w:tmpl w:val="5C524BF6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8" w15:restartNumberingAfterBreak="0">
    <w:nsid w:val="60AB3C76"/>
    <w:multiLevelType w:val="hybridMultilevel"/>
    <w:tmpl w:val="968E4AB4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9" w15:restartNumberingAfterBreak="0">
    <w:nsid w:val="60D06339"/>
    <w:multiLevelType w:val="hybridMultilevel"/>
    <w:tmpl w:val="B936E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DA3301"/>
    <w:multiLevelType w:val="hybridMultilevel"/>
    <w:tmpl w:val="ECAAC4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D91C47"/>
    <w:multiLevelType w:val="hybridMultilevel"/>
    <w:tmpl w:val="9E7A1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9569B3"/>
    <w:multiLevelType w:val="hybridMultilevel"/>
    <w:tmpl w:val="92506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E27FD6"/>
    <w:multiLevelType w:val="multilevel"/>
    <w:tmpl w:val="F61ACF72"/>
    <w:lvl w:ilvl="0">
      <w:start w:val="1"/>
      <w:numFmt w:val="decimal"/>
      <w:lvlText w:val="%1)"/>
      <w:lvlJc w:val="left"/>
      <w:pPr>
        <w:tabs>
          <w:tab w:val="num" w:pos="22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11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33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5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771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49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31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51" w:hanging="180"/>
      </w:pPr>
    </w:lvl>
  </w:abstractNum>
  <w:abstractNum w:abstractNumId="64" w15:restartNumberingAfterBreak="0">
    <w:nsid w:val="6A103A7A"/>
    <w:multiLevelType w:val="hybridMultilevel"/>
    <w:tmpl w:val="47469E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975398"/>
    <w:multiLevelType w:val="multilevel"/>
    <w:tmpl w:val="849E32AE"/>
    <w:lvl w:ilvl="0">
      <w:start w:val="1"/>
      <w:numFmt w:val="decimal"/>
      <w:lvlText w:val="%1)"/>
      <w:lvlJc w:val="left"/>
      <w:pPr>
        <w:tabs>
          <w:tab w:val="num" w:pos="1840"/>
        </w:tabs>
        <w:ind w:left="1758" w:hanging="678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EA62117"/>
    <w:multiLevelType w:val="hybridMultilevel"/>
    <w:tmpl w:val="7F961088"/>
    <w:lvl w:ilvl="0" w:tplc="3B94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8EA7EA1"/>
    <w:multiLevelType w:val="multilevel"/>
    <w:tmpl w:val="69963436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8" w15:restartNumberingAfterBreak="0">
    <w:nsid w:val="78F52E33"/>
    <w:multiLevelType w:val="hybridMultilevel"/>
    <w:tmpl w:val="1BA04BE4"/>
    <w:lvl w:ilvl="0" w:tplc="04150011">
      <w:start w:val="1"/>
      <w:numFmt w:val="decimal"/>
      <w:lvlText w:val="%1)"/>
      <w:lvlJc w:val="left"/>
      <w:pPr>
        <w:ind w:left="1141" w:hanging="360"/>
      </w:pPr>
    </w:lvl>
    <w:lvl w:ilvl="1" w:tplc="04150019" w:tentative="1">
      <w:start w:val="1"/>
      <w:numFmt w:val="lowerLetter"/>
      <w:lvlText w:val="%2."/>
      <w:lvlJc w:val="left"/>
      <w:pPr>
        <w:ind w:left="1861" w:hanging="360"/>
      </w:pPr>
    </w:lvl>
    <w:lvl w:ilvl="2" w:tplc="0415001B" w:tentative="1">
      <w:start w:val="1"/>
      <w:numFmt w:val="lowerRoman"/>
      <w:lvlText w:val="%3."/>
      <w:lvlJc w:val="right"/>
      <w:pPr>
        <w:ind w:left="2581" w:hanging="180"/>
      </w:pPr>
    </w:lvl>
    <w:lvl w:ilvl="3" w:tplc="0415000F" w:tentative="1">
      <w:start w:val="1"/>
      <w:numFmt w:val="decimal"/>
      <w:lvlText w:val="%4."/>
      <w:lvlJc w:val="left"/>
      <w:pPr>
        <w:ind w:left="3301" w:hanging="360"/>
      </w:pPr>
    </w:lvl>
    <w:lvl w:ilvl="4" w:tplc="04150019" w:tentative="1">
      <w:start w:val="1"/>
      <w:numFmt w:val="lowerLetter"/>
      <w:lvlText w:val="%5."/>
      <w:lvlJc w:val="left"/>
      <w:pPr>
        <w:ind w:left="4021" w:hanging="360"/>
      </w:pPr>
    </w:lvl>
    <w:lvl w:ilvl="5" w:tplc="0415001B" w:tentative="1">
      <w:start w:val="1"/>
      <w:numFmt w:val="lowerRoman"/>
      <w:lvlText w:val="%6."/>
      <w:lvlJc w:val="right"/>
      <w:pPr>
        <w:ind w:left="4741" w:hanging="180"/>
      </w:pPr>
    </w:lvl>
    <w:lvl w:ilvl="6" w:tplc="0415000F" w:tentative="1">
      <w:start w:val="1"/>
      <w:numFmt w:val="decimal"/>
      <w:lvlText w:val="%7."/>
      <w:lvlJc w:val="left"/>
      <w:pPr>
        <w:ind w:left="5461" w:hanging="360"/>
      </w:pPr>
    </w:lvl>
    <w:lvl w:ilvl="7" w:tplc="04150019" w:tentative="1">
      <w:start w:val="1"/>
      <w:numFmt w:val="lowerLetter"/>
      <w:lvlText w:val="%8."/>
      <w:lvlJc w:val="left"/>
      <w:pPr>
        <w:ind w:left="6181" w:hanging="360"/>
      </w:pPr>
    </w:lvl>
    <w:lvl w:ilvl="8" w:tplc="041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9" w15:restartNumberingAfterBreak="0">
    <w:nsid w:val="7A707DDE"/>
    <w:multiLevelType w:val="hybridMultilevel"/>
    <w:tmpl w:val="E2881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122EB7"/>
    <w:multiLevelType w:val="hybridMultilevel"/>
    <w:tmpl w:val="C0146516"/>
    <w:lvl w:ilvl="0" w:tplc="04150011">
      <w:start w:val="1"/>
      <w:numFmt w:val="decimal"/>
      <w:lvlText w:val="%1)"/>
      <w:lvlJc w:val="left"/>
      <w:pPr>
        <w:ind w:left="994" w:hanging="360"/>
      </w:pPr>
    </w:lvl>
    <w:lvl w:ilvl="1" w:tplc="04150019" w:tentative="1">
      <w:start w:val="1"/>
      <w:numFmt w:val="lowerLetter"/>
      <w:lvlText w:val="%2."/>
      <w:lvlJc w:val="left"/>
      <w:pPr>
        <w:ind w:left="1714" w:hanging="360"/>
      </w:pPr>
    </w:lvl>
    <w:lvl w:ilvl="2" w:tplc="0415001B" w:tentative="1">
      <w:start w:val="1"/>
      <w:numFmt w:val="lowerRoman"/>
      <w:lvlText w:val="%3."/>
      <w:lvlJc w:val="right"/>
      <w:pPr>
        <w:ind w:left="2434" w:hanging="180"/>
      </w:pPr>
    </w:lvl>
    <w:lvl w:ilvl="3" w:tplc="0415000F" w:tentative="1">
      <w:start w:val="1"/>
      <w:numFmt w:val="decimal"/>
      <w:lvlText w:val="%4."/>
      <w:lvlJc w:val="left"/>
      <w:pPr>
        <w:ind w:left="3154" w:hanging="360"/>
      </w:pPr>
    </w:lvl>
    <w:lvl w:ilvl="4" w:tplc="04150019" w:tentative="1">
      <w:start w:val="1"/>
      <w:numFmt w:val="lowerLetter"/>
      <w:lvlText w:val="%5."/>
      <w:lvlJc w:val="left"/>
      <w:pPr>
        <w:ind w:left="3874" w:hanging="360"/>
      </w:pPr>
    </w:lvl>
    <w:lvl w:ilvl="5" w:tplc="0415001B" w:tentative="1">
      <w:start w:val="1"/>
      <w:numFmt w:val="lowerRoman"/>
      <w:lvlText w:val="%6."/>
      <w:lvlJc w:val="right"/>
      <w:pPr>
        <w:ind w:left="4594" w:hanging="180"/>
      </w:pPr>
    </w:lvl>
    <w:lvl w:ilvl="6" w:tplc="0415000F" w:tentative="1">
      <w:start w:val="1"/>
      <w:numFmt w:val="decimal"/>
      <w:lvlText w:val="%7."/>
      <w:lvlJc w:val="left"/>
      <w:pPr>
        <w:ind w:left="5314" w:hanging="360"/>
      </w:pPr>
    </w:lvl>
    <w:lvl w:ilvl="7" w:tplc="04150019" w:tentative="1">
      <w:start w:val="1"/>
      <w:numFmt w:val="lowerLetter"/>
      <w:lvlText w:val="%8."/>
      <w:lvlJc w:val="left"/>
      <w:pPr>
        <w:ind w:left="6034" w:hanging="360"/>
      </w:pPr>
    </w:lvl>
    <w:lvl w:ilvl="8" w:tplc="0415001B" w:tentative="1">
      <w:start w:val="1"/>
      <w:numFmt w:val="lowerRoman"/>
      <w:lvlText w:val="%9."/>
      <w:lvlJc w:val="right"/>
      <w:pPr>
        <w:ind w:left="6754" w:hanging="180"/>
      </w:pPr>
    </w:lvl>
  </w:abstractNum>
  <w:num w:numId="1">
    <w:abstractNumId w:val="43"/>
  </w:num>
  <w:num w:numId="2">
    <w:abstractNumId w:val="50"/>
  </w:num>
  <w:num w:numId="3">
    <w:abstractNumId w:val="45"/>
  </w:num>
  <w:num w:numId="4">
    <w:abstractNumId w:val="18"/>
  </w:num>
  <w:num w:numId="5">
    <w:abstractNumId w:val="13"/>
  </w:num>
  <w:num w:numId="6">
    <w:abstractNumId w:val="31"/>
  </w:num>
  <w:num w:numId="7">
    <w:abstractNumId w:val="26"/>
  </w:num>
  <w:num w:numId="8">
    <w:abstractNumId w:val="52"/>
  </w:num>
  <w:num w:numId="9">
    <w:abstractNumId w:val="49"/>
  </w:num>
  <w:num w:numId="10">
    <w:abstractNumId w:val="47"/>
  </w:num>
  <w:num w:numId="11">
    <w:abstractNumId w:val="10"/>
  </w:num>
  <w:num w:numId="12">
    <w:abstractNumId w:val="23"/>
  </w:num>
  <w:num w:numId="13">
    <w:abstractNumId w:val="64"/>
  </w:num>
  <w:num w:numId="14">
    <w:abstractNumId w:val="57"/>
  </w:num>
  <w:num w:numId="15">
    <w:abstractNumId w:val="55"/>
  </w:num>
  <w:num w:numId="16">
    <w:abstractNumId w:val="51"/>
  </w:num>
  <w:num w:numId="17">
    <w:abstractNumId w:val="70"/>
  </w:num>
  <w:num w:numId="18">
    <w:abstractNumId w:val="36"/>
  </w:num>
  <w:num w:numId="19">
    <w:abstractNumId w:val="56"/>
  </w:num>
  <w:num w:numId="20">
    <w:abstractNumId w:val="58"/>
  </w:num>
  <w:num w:numId="21">
    <w:abstractNumId w:val="14"/>
  </w:num>
  <w:num w:numId="22">
    <w:abstractNumId w:val="42"/>
  </w:num>
  <w:num w:numId="23">
    <w:abstractNumId w:val="20"/>
  </w:num>
  <w:num w:numId="24">
    <w:abstractNumId w:val="12"/>
  </w:num>
  <w:num w:numId="25">
    <w:abstractNumId w:val="40"/>
  </w:num>
  <w:num w:numId="26">
    <w:abstractNumId w:val="11"/>
  </w:num>
  <w:num w:numId="27">
    <w:abstractNumId w:val="59"/>
  </w:num>
  <w:num w:numId="28">
    <w:abstractNumId w:val="63"/>
  </w:num>
  <w:num w:numId="29">
    <w:abstractNumId w:val="35"/>
  </w:num>
  <w:num w:numId="30">
    <w:abstractNumId w:val="25"/>
  </w:num>
  <w:num w:numId="31">
    <w:abstractNumId w:val="39"/>
  </w:num>
  <w:num w:numId="32">
    <w:abstractNumId w:val="24"/>
  </w:num>
  <w:num w:numId="33">
    <w:abstractNumId w:val="37"/>
  </w:num>
  <w:num w:numId="34">
    <w:abstractNumId w:val="44"/>
  </w:num>
  <w:num w:numId="35">
    <w:abstractNumId w:val="32"/>
  </w:num>
  <w:num w:numId="36">
    <w:abstractNumId w:val="29"/>
  </w:num>
  <w:num w:numId="37">
    <w:abstractNumId w:val="15"/>
  </w:num>
  <w:num w:numId="38">
    <w:abstractNumId w:val="30"/>
  </w:num>
  <w:num w:numId="39">
    <w:abstractNumId w:val="65"/>
  </w:num>
  <w:num w:numId="40">
    <w:abstractNumId w:val="69"/>
  </w:num>
  <w:num w:numId="41">
    <w:abstractNumId w:val="16"/>
  </w:num>
  <w:num w:numId="42">
    <w:abstractNumId w:val="28"/>
  </w:num>
  <w:num w:numId="43">
    <w:abstractNumId w:val="67"/>
  </w:num>
  <w:num w:numId="44">
    <w:abstractNumId w:val="41"/>
  </w:num>
  <w:num w:numId="45">
    <w:abstractNumId w:val="22"/>
  </w:num>
  <w:num w:numId="46">
    <w:abstractNumId w:val="48"/>
  </w:num>
  <w:num w:numId="47">
    <w:abstractNumId w:val="34"/>
  </w:num>
  <w:num w:numId="48">
    <w:abstractNumId w:val="66"/>
  </w:num>
  <w:num w:numId="49">
    <w:abstractNumId w:val="27"/>
  </w:num>
  <w:num w:numId="50">
    <w:abstractNumId w:val="19"/>
  </w:num>
  <w:num w:numId="51">
    <w:abstractNumId w:val="62"/>
  </w:num>
  <w:num w:numId="52">
    <w:abstractNumId w:val="33"/>
  </w:num>
  <w:num w:numId="53">
    <w:abstractNumId w:val="68"/>
  </w:num>
  <w:num w:numId="54">
    <w:abstractNumId w:val="61"/>
  </w:num>
  <w:num w:numId="55">
    <w:abstractNumId w:val="46"/>
  </w:num>
  <w:num w:numId="56">
    <w:abstractNumId w:val="54"/>
  </w:num>
  <w:num w:numId="57">
    <w:abstractNumId w:val="53"/>
  </w:num>
  <w:num w:numId="58">
    <w:abstractNumId w:val="21"/>
  </w:num>
  <w:num w:numId="59">
    <w:abstractNumId w:val="38"/>
  </w:num>
  <w:num w:numId="60">
    <w:abstractNumId w:val="60"/>
  </w:num>
  <w:num w:numId="61">
    <w:abstractNumId w:val="1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EF"/>
    <w:rsid w:val="000023B4"/>
    <w:rsid w:val="000049B5"/>
    <w:rsid w:val="0000547A"/>
    <w:rsid w:val="00006AD4"/>
    <w:rsid w:val="0000751B"/>
    <w:rsid w:val="00007A76"/>
    <w:rsid w:val="00012641"/>
    <w:rsid w:val="000127CB"/>
    <w:rsid w:val="000128B6"/>
    <w:rsid w:val="00012E7A"/>
    <w:rsid w:val="0001638D"/>
    <w:rsid w:val="00020FE0"/>
    <w:rsid w:val="00020FED"/>
    <w:rsid w:val="0002172B"/>
    <w:rsid w:val="000308A8"/>
    <w:rsid w:val="00030FAE"/>
    <w:rsid w:val="0003289D"/>
    <w:rsid w:val="000348C8"/>
    <w:rsid w:val="0003499F"/>
    <w:rsid w:val="0003634E"/>
    <w:rsid w:val="00044049"/>
    <w:rsid w:val="000468F9"/>
    <w:rsid w:val="0005028B"/>
    <w:rsid w:val="00053323"/>
    <w:rsid w:val="000535C7"/>
    <w:rsid w:val="00053609"/>
    <w:rsid w:val="00054987"/>
    <w:rsid w:val="000604FB"/>
    <w:rsid w:val="000639EE"/>
    <w:rsid w:val="00067DC3"/>
    <w:rsid w:val="00070C61"/>
    <w:rsid w:val="00070C90"/>
    <w:rsid w:val="00072971"/>
    <w:rsid w:val="00073666"/>
    <w:rsid w:val="000750D8"/>
    <w:rsid w:val="00076304"/>
    <w:rsid w:val="00077F91"/>
    <w:rsid w:val="000815D6"/>
    <w:rsid w:val="000833D7"/>
    <w:rsid w:val="00084A50"/>
    <w:rsid w:val="00086035"/>
    <w:rsid w:val="00086287"/>
    <w:rsid w:val="00090E52"/>
    <w:rsid w:val="000915AB"/>
    <w:rsid w:val="000A0335"/>
    <w:rsid w:val="000B36E2"/>
    <w:rsid w:val="000B4202"/>
    <w:rsid w:val="000B5746"/>
    <w:rsid w:val="000B5930"/>
    <w:rsid w:val="000B6822"/>
    <w:rsid w:val="000C1A03"/>
    <w:rsid w:val="000C4CC1"/>
    <w:rsid w:val="000C6139"/>
    <w:rsid w:val="000C78D4"/>
    <w:rsid w:val="000D60BB"/>
    <w:rsid w:val="000E03D2"/>
    <w:rsid w:val="000E2DBC"/>
    <w:rsid w:val="000E2EBB"/>
    <w:rsid w:val="000E2F36"/>
    <w:rsid w:val="000E33C2"/>
    <w:rsid w:val="000E5C6F"/>
    <w:rsid w:val="000F269C"/>
    <w:rsid w:val="000F62EE"/>
    <w:rsid w:val="000F65A2"/>
    <w:rsid w:val="001009FB"/>
    <w:rsid w:val="00105713"/>
    <w:rsid w:val="00113A65"/>
    <w:rsid w:val="00114E77"/>
    <w:rsid w:val="00121D2A"/>
    <w:rsid w:val="001303BB"/>
    <w:rsid w:val="00130425"/>
    <w:rsid w:val="001319D0"/>
    <w:rsid w:val="0013240B"/>
    <w:rsid w:val="001327D7"/>
    <w:rsid w:val="00132F30"/>
    <w:rsid w:val="00133159"/>
    <w:rsid w:val="00136427"/>
    <w:rsid w:val="001371A4"/>
    <w:rsid w:val="001401A5"/>
    <w:rsid w:val="001419CE"/>
    <w:rsid w:val="00150637"/>
    <w:rsid w:val="001567F1"/>
    <w:rsid w:val="00157012"/>
    <w:rsid w:val="001638DF"/>
    <w:rsid w:val="00163B0B"/>
    <w:rsid w:val="00163D23"/>
    <w:rsid w:val="00164768"/>
    <w:rsid w:val="0016785A"/>
    <w:rsid w:val="0017536F"/>
    <w:rsid w:val="001776BB"/>
    <w:rsid w:val="001804EF"/>
    <w:rsid w:val="00182DDA"/>
    <w:rsid w:val="00184992"/>
    <w:rsid w:val="00186EB6"/>
    <w:rsid w:val="001902D7"/>
    <w:rsid w:val="00191A71"/>
    <w:rsid w:val="0019252B"/>
    <w:rsid w:val="00192808"/>
    <w:rsid w:val="00193B4E"/>
    <w:rsid w:val="0019542D"/>
    <w:rsid w:val="00196561"/>
    <w:rsid w:val="001A2EA6"/>
    <w:rsid w:val="001A6A17"/>
    <w:rsid w:val="001B000E"/>
    <w:rsid w:val="001B08BE"/>
    <w:rsid w:val="001B2C36"/>
    <w:rsid w:val="001B619D"/>
    <w:rsid w:val="001C07DB"/>
    <w:rsid w:val="001C2F9A"/>
    <w:rsid w:val="001C3C93"/>
    <w:rsid w:val="001C5F85"/>
    <w:rsid w:val="001C6622"/>
    <w:rsid w:val="001D1330"/>
    <w:rsid w:val="001D624B"/>
    <w:rsid w:val="001E0088"/>
    <w:rsid w:val="001E13A3"/>
    <w:rsid w:val="001E2428"/>
    <w:rsid w:val="001F0286"/>
    <w:rsid w:val="001F2DF5"/>
    <w:rsid w:val="001F5803"/>
    <w:rsid w:val="0020259B"/>
    <w:rsid w:val="00202DA8"/>
    <w:rsid w:val="00203293"/>
    <w:rsid w:val="00204540"/>
    <w:rsid w:val="002050C8"/>
    <w:rsid w:val="00211627"/>
    <w:rsid w:val="00214219"/>
    <w:rsid w:val="00215F47"/>
    <w:rsid w:val="0021672E"/>
    <w:rsid w:val="00216F97"/>
    <w:rsid w:val="00217E76"/>
    <w:rsid w:val="00220156"/>
    <w:rsid w:val="00220AFA"/>
    <w:rsid w:val="00221BE3"/>
    <w:rsid w:val="00222E37"/>
    <w:rsid w:val="00225182"/>
    <w:rsid w:val="002260A4"/>
    <w:rsid w:val="0022655B"/>
    <w:rsid w:val="00227472"/>
    <w:rsid w:val="00227C78"/>
    <w:rsid w:val="002327AF"/>
    <w:rsid w:val="002352ED"/>
    <w:rsid w:val="00241750"/>
    <w:rsid w:val="00242DFC"/>
    <w:rsid w:val="00243E05"/>
    <w:rsid w:val="00245A6C"/>
    <w:rsid w:val="00247C63"/>
    <w:rsid w:val="002524FC"/>
    <w:rsid w:val="002534D3"/>
    <w:rsid w:val="00254BDA"/>
    <w:rsid w:val="00255454"/>
    <w:rsid w:val="002555DE"/>
    <w:rsid w:val="002555F4"/>
    <w:rsid w:val="0025672D"/>
    <w:rsid w:val="00257976"/>
    <w:rsid w:val="00260A8B"/>
    <w:rsid w:val="0026192A"/>
    <w:rsid w:val="002652AD"/>
    <w:rsid w:val="00265307"/>
    <w:rsid w:val="00265461"/>
    <w:rsid w:val="00265EB6"/>
    <w:rsid w:val="00270894"/>
    <w:rsid w:val="00274BC2"/>
    <w:rsid w:val="0027516C"/>
    <w:rsid w:val="00277E87"/>
    <w:rsid w:val="0028112F"/>
    <w:rsid w:val="00282E38"/>
    <w:rsid w:val="00285152"/>
    <w:rsid w:val="00286D80"/>
    <w:rsid w:val="00291A9B"/>
    <w:rsid w:val="00291ECC"/>
    <w:rsid w:val="00293119"/>
    <w:rsid w:val="002946DF"/>
    <w:rsid w:val="00294DB1"/>
    <w:rsid w:val="002A1906"/>
    <w:rsid w:val="002A2B27"/>
    <w:rsid w:val="002B115B"/>
    <w:rsid w:val="002B1753"/>
    <w:rsid w:val="002B1B70"/>
    <w:rsid w:val="002B2C7E"/>
    <w:rsid w:val="002B3B75"/>
    <w:rsid w:val="002B7088"/>
    <w:rsid w:val="002C1640"/>
    <w:rsid w:val="002C61DD"/>
    <w:rsid w:val="002D0213"/>
    <w:rsid w:val="002D1F59"/>
    <w:rsid w:val="002D50E2"/>
    <w:rsid w:val="002D6D42"/>
    <w:rsid w:val="002E1A6B"/>
    <w:rsid w:val="002E3D24"/>
    <w:rsid w:val="002E4D58"/>
    <w:rsid w:val="002E5130"/>
    <w:rsid w:val="002F1819"/>
    <w:rsid w:val="002F5A98"/>
    <w:rsid w:val="002F5BCD"/>
    <w:rsid w:val="002F6198"/>
    <w:rsid w:val="003013E3"/>
    <w:rsid w:val="0030169B"/>
    <w:rsid w:val="003018E2"/>
    <w:rsid w:val="00301908"/>
    <w:rsid w:val="00302CB1"/>
    <w:rsid w:val="0030430B"/>
    <w:rsid w:val="00304342"/>
    <w:rsid w:val="003112E4"/>
    <w:rsid w:val="00312405"/>
    <w:rsid w:val="003166C7"/>
    <w:rsid w:val="003223A7"/>
    <w:rsid w:val="003259C0"/>
    <w:rsid w:val="00326B0D"/>
    <w:rsid w:val="00330DB6"/>
    <w:rsid w:val="003336BD"/>
    <w:rsid w:val="00336298"/>
    <w:rsid w:val="00336F3D"/>
    <w:rsid w:val="003408B8"/>
    <w:rsid w:val="00343B8C"/>
    <w:rsid w:val="00344878"/>
    <w:rsid w:val="00352AEA"/>
    <w:rsid w:val="00353287"/>
    <w:rsid w:val="00363398"/>
    <w:rsid w:val="00364C58"/>
    <w:rsid w:val="003674E1"/>
    <w:rsid w:val="00380D78"/>
    <w:rsid w:val="00382458"/>
    <w:rsid w:val="00383502"/>
    <w:rsid w:val="00387381"/>
    <w:rsid w:val="0039076E"/>
    <w:rsid w:val="00391621"/>
    <w:rsid w:val="00392C79"/>
    <w:rsid w:val="003951F3"/>
    <w:rsid w:val="003973DE"/>
    <w:rsid w:val="003A14B4"/>
    <w:rsid w:val="003A186D"/>
    <w:rsid w:val="003A3E86"/>
    <w:rsid w:val="003A602C"/>
    <w:rsid w:val="003A7A89"/>
    <w:rsid w:val="003A7B9A"/>
    <w:rsid w:val="003B0065"/>
    <w:rsid w:val="003B23FC"/>
    <w:rsid w:val="003B2BB4"/>
    <w:rsid w:val="003B7E12"/>
    <w:rsid w:val="003C125D"/>
    <w:rsid w:val="003C2026"/>
    <w:rsid w:val="003C3428"/>
    <w:rsid w:val="003C4C54"/>
    <w:rsid w:val="003C558C"/>
    <w:rsid w:val="003C5C92"/>
    <w:rsid w:val="003D0B55"/>
    <w:rsid w:val="003D41CD"/>
    <w:rsid w:val="003D7501"/>
    <w:rsid w:val="003E3225"/>
    <w:rsid w:val="003E454E"/>
    <w:rsid w:val="003F1260"/>
    <w:rsid w:val="003F4E8B"/>
    <w:rsid w:val="004015D5"/>
    <w:rsid w:val="00402DCC"/>
    <w:rsid w:val="00404190"/>
    <w:rsid w:val="004056DB"/>
    <w:rsid w:val="00406E1F"/>
    <w:rsid w:val="00407802"/>
    <w:rsid w:val="004119C5"/>
    <w:rsid w:val="00411E76"/>
    <w:rsid w:val="00412778"/>
    <w:rsid w:val="004155EE"/>
    <w:rsid w:val="0041568F"/>
    <w:rsid w:val="0041664C"/>
    <w:rsid w:val="00417A8B"/>
    <w:rsid w:val="004210F0"/>
    <w:rsid w:val="00422D3D"/>
    <w:rsid w:val="00423112"/>
    <w:rsid w:val="00424485"/>
    <w:rsid w:val="004261A6"/>
    <w:rsid w:val="0042659D"/>
    <w:rsid w:val="00434CC7"/>
    <w:rsid w:val="00442422"/>
    <w:rsid w:val="004465C7"/>
    <w:rsid w:val="00446A52"/>
    <w:rsid w:val="00446C04"/>
    <w:rsid w:val="00451210"/>
    <w:rsid w:val="00451F55"/>
    <w:rsid w:val="004612A8"/>
    <w:rsid w:val="00461C05"/>
    <w:rsid w:val="00462B06"/>
    <w:rsid w:val="004630DF"/>
    <w:rsid w:val="0046458F"/>
    <w:rsid w:val="0047186F"/>
    <w:rsid w:val="00473568"/>
    <w:rsid w:val="004807A3"/>
    <w:rsid w:val="0048371F"/>
    <w:rsid w:val="00486328"/>
    <w:rsid w:val="00486731"/>
    <w:rsid w:val="00491C88"/>
    <w:rsid w:val="00492E88"/>
    <w:rsid w:val="00495D7B"/>
    <w:rsid w:val="004963D2"/>
    <w:rsid w:val="004A1B43"/>
    <w:rsid w:val="004A279C"/>
    <w:rsid w:val="004A4C40"/>
    <w:rsid w:val="004A6F28"/>
    <w:rsid w:val="004A756B"/>
    <w:rsid w:val="004B0645"/>
    <w:rsid w:val="004B4193"/>
    <w:rsid w:val="004B674D"/>
    <w:rsid w:val="004B76DF"/>
    <w:rsid w:val="004B7CE3"/>
    <w:rsid w:val="004C05F4"/>
    <w:rsid w:val="004C2302"/>
    <w:rsid w:val="004C60AF"/>
    <w:rsid w:val="004D0D22"/>
    <w:rsid w:val="004D787D"/>
    <w:rsid w:val="004E195A"/>
    <w:rsid w:val="004E63B8"/>
    <w:rsid w:val="004E7264"/>
    <w:rsid w:val="004F29DD"/>
    <w:rsid w:val="004F3EDC"/>
    <w:rsid w:val="004F4ABC"/>
    <w:rsid w:val="004F5283"/>
    <w:rsid w:val="00500AB1"/>
    <w:rsid w:val="00506970"/>
    <w:rsid w:val="00507203"/>
    <w:rsid w:val="0051012F"/>
    <w:rsid w:val="00510713"/>
    <w:rsid w:val="00511056"/>
    <w:rsid w:val="0051267F"/>
    <w:rsid w:val="00514E69"/>
    <w:rsid w:val="00515099"/>
    <w:rsid w:val="005150E6"/>
    <w:rsid w:val="0051570D"/>
    <w:rsid w:val="00515A8D"/>
    <w:rsid w:val="005210D5"/>
    <w:rsid w:val="00522747"/>
    <w:rsid w:val="00522B4E"/>
    <w:rsid w:val="00523B48"/>
    <w:rsid w:val="0052610C"/>
    <w:rsid w:val="00530694"/>
    <w:rsid w:val="00531331"/>
    <w:rsid w:val="00532593"/>
    <w:rsid w:val="00537BBA"/>
    <w:rsid w:val="0054033D"/>
    <w:rsid w:val="00540659"/>
    <w:rsid w:val="005444A9"/>
    <w:rsid w:val="00545221"/>
    <w:rsid w:val="00550B4D"/>
    <w:rsid w:val="00554640"/>
    <w:rsid w:val="00555DB0"/>
    <w:rsid w:val="005563EC"/>
    <w:rsid w:val="00556D4A"/>
    <w:rsid w:val="0055701B"/>
    <w:rsid w:val="00557199"/>
    <w:rsid w:val="005600A4"/>
    <w:rsid w:val="0056243A"/>
    <w:rsid w:val="00567711"/>
    <w:rsid w:val="00567970"/>
    <w:rsid w:val="005708AD"/>
    <w:rsid w:val="0057104A"/>
    <w:rsid w:val="00572122"/>
    <w:rsid w:val="00577B04"/>
    <w:rsid w:val="00582E52"/>
    <w:rsid w:val="00583782"/>
    <w:rsid w:val="0058464C"/>
    <w:rsid w:val="00584B37"/>
    <w:rsid w:val="00585C9C"/>
    <w:rsid w:val="005874DD"/>
    <w:rsid w:val="00595FC7"/>
    <w:rsid w:val="005A2BCC"/>
    <w:rsid w:val="005B662F"/>
    <w:rsid w:val="005C05D2"/>
    <w:rsid w:val="005C2D8B"/>
    <w:rsid w:val="005D07CE"/>
    <w:rsid w:val="005D16CB"/>
    <w:rsid w:val="005D3DCF"/>
    <w:rsid w:val="005D5128"/>
    <w:rsid w:val="005D5309"/>
    <w:rsid w:val="005D6913"/>
    <w:rsid w:val="005E488A"/>
    <w:rsid w:val="005E4D75"/>
    <w:rsid w:val="005E5883"/>
    <w:rsid w:val="005E7B22"/>
    <w:rsid w:val="005F1019"/>
    <w:rsid w:val="005F12E4"/>
    <w:rsid w:val="005F5F0C"/>
    <w:rsid w:val="005F7052"/>
    <w:rsid w:val="005F7A74"/>
    <w:rsid w:val="005F7B98"/>
    <w:rsid w:val="00601134"/>
    <w:rsid w:val="0060789F"/>
    <w:rsid w:val="00611C47"/>
    <w:rsid w:val="00611EA1"/>
    <w:rsid w:val="00614A00"/>
    <w:rsid w:val="00631261"/>
    <w:rsid w:val="0063315A"/>
    <w:rsid w:val="00634F2F"/>
    <w:rsid w:val="006356D5"/>
    <w:rsid w:val="00637395"/>
    <w:rsid w:val="00641DB3"/>
    <w:rsid w:val="00644127"/>
    <w:rsid w:val="0064629F"/>
    <w:rsid w:val="00650181"/>
    <w:rsid w:val="00651EB7"/>
    <w:rsid w:val="00654A44"/>
    <w:rsid w:val="006554CA"/>
    <w:rsid w:val="0066092A"/>
    <w:rsid w:val="00661B47"/>
    <w:rsid w:val="00661BC6"/>
    <w:rsid w:val="00662251"/>
    <w:rsid w:val="00671661"/>
    <w:rsid w:val="006727CD"/>
    <w:rsid w:val="0067580C"/>
    <w:rsid w:val="00675919"/>
    <w:rsid w:val="0067598C"/>
    <w:rsid w:val="006817EB"/>
    <w:rsid w:val="00682791"/>
    <w:rsid w:val="00682940"/>
    <w:rsid w:val="006846F3"/>
    <w:rsid w:val="00684C5E"/>
    <w:rsid w:val="00684C71"/>
    <w:rsid w:val="00691FD7"/>
    <w:rsid w:val="00692D4A"/>
    <w:rsid w:val="00692DF9"/>
    <w:rsid w:val="00693AB3"/>
    <w:rsid w:val="00695125"/>
    <w:rsid w:val="006979D0"/>
    <w:rsid w:val="006A490B"/>
    <w:rsid w:val="006A5140"/>
    <w:rsid w:val="006B21FC"/>
    <w:rsid w:val="006B2E05"/>
    <w:rsid w:val="006B4162"/>
    <w:rsid w:val="006B7062"/>
    <w:rsid w:val="006C28A0"/>
    <w:rsid w:val="006C687C"/>
    <w:rsid w:val="006D00EF"/>
    <w:rsid w:val="006D2FF3"/>
    <w:rsid w:val="006D4AE0"/>
    <w:rsid w:val="006D6A9A"/>
    <w:rsid w:val="006D7AA4"/>
    <w:rsid w:val="006E1FEB"/>
    <w:rsid w:val="006E3299"/>
    <w:rsid w:val="006E3478"/>
    <w:rsid w:val="006E4606"/>
    <w:rsid w:val="006E4B8D"/>
    <w:rsid w:val="006F0ADE"/>
    <w:rsid w:val="006F1797"/>
    <w:rsid w:val="006F3282"/>
    <w:rsid w:val="0070068E"/>
    <w:rsid w:val="007013C1"/>
    <w:rsid w:val="00702FDE"/>
    <w:rsid w:val="00703322"/>
    <w:rsid w:val="0070523C"/>
    <w:rsid w:val="00706E08"/>
    <w:rsid w:val="00710F3E"/>
    <w:rsid w:val="00712BD2"/>
    <w:rsid w:val="0071426B"/>
    <w:rsid w:val="00716DC5"/>
    <w:rsid w:val="00717798"/>
    <w:rsid w:val="00720039"/>
    <w:rsid w:val="00722674"/>
    <w:rsid w:val="0072337C"/>
    <w:rsid w:val="00725161"/>
    <w:rsid w:val="00730E51"/>
    <w:rsid w:val="00731386"/>
    <w:rsid w:val="007340E6"/>
    <w:rsid w:val="00734556"/>
    <w:rsid w:val="00737676"/>
    <w:rsid w:val="00747F69"/>
    <w:rsid w:val="00752123"/>
    <w:rsid w:val="007538D8"/>
    <w:rsid w:val="00755B28"/>
    <w:rsid w:val="00757A6E"/>
    <w:rsid w:val="00760DF4"/>
    <w:rsid w:val="00761BBC"/>
    <w:rsid w:val="007642B2"/>
    <w:rsid w:val="007711CD"/>
    <w:rsid w:val="007730BF"/>
    <w:rsid w:val="00773EC3"/>
    <w:rsid w:val="007817ED"/>
    <w:rsid w:val="007843E0"/>
    <w:rsid w:val="00785A57"/>
    <w:rsid w:val="00785FFA"/>
    <w:rsid w:val="007874EA"/>
    <w:rsid w:val="00791A55"/>
    <w:rsid w:val="00791D6D"/>
    <w:rsid w:val="00792E81"/>
    <w:rsid w:val="007963F5"/>
    <w:rsid w:val="007A0197"/>
    <w:rsid w:val="007A042E"/>
    <w:rsid w:val="007A1EBA"/>
    <w:rsid w:val="007A2903"/>
    <w:rsid w:val="007A2B67"/>
    <w:rsid w:val="007B2CAB"/>
    <w:rsid w:val="007B322E"/>
    <w:rsid w:val="007B4522"/>
    <w:rsid w:val="007C0D94"/>
    <w:rsid w:val="007C24C1"/>
    <w:rsid w:val="007C5DA7"/>
    <w:rsid w:val="007D0790"/>
    <w:rsid w:val="007D1793"/>
    <w:rsid w:val="007E0809"/>
    <w:rsid w:val="007E2BED"/>
    <w:rsid w:val="007E4196"/>
    <w:rsid w:val="007F540D"/>
    <w:rsid w:val="00801223"/>
    <w:rsid w:val="00802E35"/>
    <w:rsid w:val="008035AD"/>
    <w:rsid w:val="00804D30"/>
    <w:rsid w:val="00806504"/>
    <w:rsid w:val="00807065"/>
    <w:rsid w:val="008101CB"/>
    <w:rsid w:val="00811D3E"/>
    <w:rsid w:val="008134E3"/>
    <w:rsid w:val="00813C90"/>
    <w:rsid w:val="008147C4"/>
    <w:rsid w:val="00817DFC"/>
    <w:rsid w:val="00821331"/>
    <w:rsid w:val="00822C98"/>
    <w:rsid w:val="00823AF0"/>
    <w:rsid w:val="00823FF4"/>
    <w:rsid w:val="00827305"/>
    <w:rsid w:val="00827A9C"/>
    <w:rsid w:val="008335ED"/>
    <w:rsid w:val="00833E1B"/>
    <w:rsid w:val="0083678A"/>
    <w:rsid w:val="008370F5"/>
    <w:rsid w:val="00837381"/>
    <w:rsid w:val="008504D4"/>
    <w:rsid w:val="00851BD2"/>
    <w:rsid w:val="00857108"/>
    <w:rsid w:val="00860670"/>
    <w:rsid w:val="00861545"/>
    <w:rsid w:val="00862B0D"/>
    <w:rsid w:val="0087407E"/>
    <w:rsid w:val="00875214"/>
    <w:rsid w:val="00876C37"/>
    <w:rsid w:val="00876D7A"/>
    <w:rsid w:val="008777BF"/>
    <w:rsid w:val="00884FA9"/>
    <w:rsid w:val="00885501"/>
    <w:rsid w:val="0088598A"/>
    <w:rsid w:val="00885C7E"/>
    <w:rsid w:val="00894E47"/>
    <w:rsid w:val="0089572B"/>
    <w:rsid w:val="008957E7"/>
    <w:rsid w:val="008A06A2"/>
    <w:rsid w:val="008A1019"/>
    <w:rsid w:val="008A3AA5"/>
    <w:rsid w:val="008A4626"/>
    <w:rsid w:val="008B4C46"/>
    <w:rsid w:val="008C3580"/>
    <w:rsid w:val="008C36B2"/>
    <w:rsid w:val="008C3F05"/>
    <w:rsid w:val="008D12E4"/>
    <w:rsid w:val="008D15B7"/>
    <w:rsid w:val="008D335A"/>
    <w:rsid w:val="008D62F8"/>
    <w:rsid w:val="008D6B53"/>
    <w:rsid w:val="008E29D0"/>
    <w:rsid w:val="008E68FD"/>
    <w:rsid w:val="008F2606"/>
    <w:rsid w:val="008F3FF1"/>
    <w:rsid w:val="008F4699"/>
    <w:rsid w:val="008F7604"/>
    <w:rsid w:val="00900047"/>
    <w:rsid w:val="009012C4"/>
    <w:rsid w:val="00907888"/>
    <w:rsid w:val="00907AF0"/>
    <w:rsid w:val="0092010B"/>
    <w:rsid w:val="009219A3"/>
    <w:rsid w:val="0092487A"/>
    <w:rsid w:val="00926AC3"/>
    <w:rsid w:val="009411EE"/>
    <w:rsid w:val="009418DF"/>
    <w:rsid w:val="00945C0B"/>
    <w:rsid w:val="009464DD"/>
    <w:rsid w:val="00946D30"/>
    <w:rsid w:val="00947D10"/>
    <w:rsid w:val="00950012"/>
    <w:rsid w:val="00950E49"/>
    <w:rsid w:val="00951610"/>
    <w:rsid w:val="00952434"/>
    <w:rsid w:val="00954D0B"/>
    <w:rsid w:val="0096358F"/>
    <w:rsid w:val="009635C8"/>
    <w:rsid w:val="0096361A"/>
    <w:rsid w:val="009659ED"/>
    <w:rsid w:val="00971A6F"/>
    <w:rsid w:val="00971D06"/>
    <w:rsid w:val="00972252"/>
    <w:rsid w:val="009777B6"/>
    <w:rsid w:val="00980711"/>
    <w:rsid w:val="00984414"/>
    <w:rsid w:val="0098580D"/>
    <w:rsid w:val="00987ACA"/>
    <w:rsid w:val="00991820"/>
    <w:rsid w:val="00996C8F"/>
    <w:rsid w:val="00997A60"/>
    <w:rsid w:val="009A5EFB"/>
    <w:rsid w:val="009A6969"/>
    <w:rsid w:val="009B10A8"/>
    <w:rsid w:val="009B1D7E"/>
    <w:rsid w:val="009B3148"/>
    <w:rsid w:val="009C113B"/>
    <w:rsid w:val="009C341D"/>
    <w:rsid w:val="009C5AB4"/>
    <w:rsid w:val="009D5979"/>
    <w:rsid w:val="009D5DED"/>
    <w:rsid w:val="009D5F01"/>
    <w:rsid w:val="009D6241"/>
    <w:rsid w:val="009D7DBD"/>
    <w:rsid w:val="009E11AA"/>
    <w:rsid w:val="009E1D99"/>
    <w:rsid w:val="009E22AF"/>
    <w:rsid w:val="009E26D6"/>
    <w:rsid w:val="009E2E64"/>
    <w:rsid w:val="009E3B27"/>
    <w:rsid w:val="009E6168"/>
    <w:rsid w:val="009E6181"/>
    <w:rsid w:val="009E65D5"/>
    <w:rsid w:val="009E7D3E"/>
    <w:rsid w:val="009F1488"/>
    <w:rsid w:val="009F3162"/>
    <w:rsid w:val="009F66A6"/>
    <w:rsid w:val="009F76D0"/>
    <w:rsid w:val="009F7CEA"/>
    <w:rsid w:val="00A00355"/>
    <w:rsid w:val="00A017C2"/>
    <w:rsid w:val="00A021C0"/>
    <w:rsid w:val="00A10154"/>
    <w:rsid w:val="00A117BA"/>
    <w:rsid w:val="00A12C26"/>
    <w:rsid w:val="00A14166"/>
    <w:rsid w:val="00A15708"/>
    <w:rsid w:val="00A15A48"/>
    <w:rsid w:val="00A165D2"/>
    <w:rsid w:val="00A20E91"/>
    <w:rsid w:val="00A21301"/>
    <w:rsid w:val="00A230AB"/>
    <w:rsid w:val="00A233A7"/>
    <w:rsid w:val="00A2596C"/>
    <w:rsid w:val="00A27F0C"/>
    <w:rsid w:val="00A3144F"/>
    <w:rsid w:val="00A32E6F"/>
    <w:rsid w:val="00A3440F"/>
    <w:rsid w:val="00A34DA6"/>
    <w:rsid w:val="00A443A2"/>
    <w:rsid w:val="00A4630B"/>
    <w:rsid w:val="00A54D16"/>
    <w:rsid w:val="00A55C03"/>
    <w:rsid w:val="00A618C2"/>
    <w:rsid w:val="00A62851"/>
    <w:rsid w:val="00A63435"/>
    <w:rsid w:val="00A63B41"/>
    <w:rsid w:val="00A63C21"/>
    <w:rsid w:val="00A66815"/>
    <w:rsid w:val="00A707F4"/>
    <w:rsid w:val="00A7597F"/>
    <w:rsid w:val="00A76657"/>
    <w:rsid w:val="00A8009C"/>
    <w:rsid w:val="00A83FEA"/>
    <w:rsid w:val="00A851BC"/>
    <w:rsid w:val="00A8530D"/>
    <w:rsid w:val="00A86AB1"/>
    <w:rsid w:val="00A924B1"/>
    <w:rsid w:val="00A93C55"/>
    <w:rsid w:val="00AA2A0B"/>
    <w:rsid w:val="00AA370A"/>
    <w:rsid w:val="00AA4369"/>
    <w:rsid w:val="00AA4921"/>
    <w:rsid w:val="00AA74C7"/>
    <w:rsid w:val="00AB045B"/>
    <w:rsid w:val="00AB4615"/>
    <w:rsid w:val="00AB746F"/>
    <w:rsid w:val="00AC25C9"/>
    <w:rsid w:val="00AD0B8C"/>
    <w:rsid w:val="00AD6410"/>
    <w:rsid w:val="00AD6BE5"/>
    <w:rsid w:val="00AD7711"/>
    <w:rsid w:val="00AE102A"/>
    <w:rsid w:val="00AE2B2A"/>
    <w:rsid w:val="00AE44F6"/>
    <w:rsid w:val="00AE7665"/>
    <w:rsid w:val="00AF3B40"/>
    <w:rsid w:val="00AF40C9"/>
    <w:rsid w:val="00AF633A"/>
    <w:rsid w:val="00B0109F"/>
    <w:rsid w:val="00B01F78"/>
    <w:rsid w:val="00B02487"/>
    <w:rsid w:val="00B0251B"/>
    <w:rsid w:val="00B0316E"/>
    <w:rsid w:val="00B03CC8"/>
    <w:rsid w:val="00B10676"/>
    <w:rsid w:val="00B13F5C"/>
    <w:rsid w:val="00B166E7"/>
    <w:rsid w:val="00B16705"/>
    <w:rsid w:val="00B2602D"/>
    <w:rsid w:val="00B318D6"/>
    <w:rsid w:val="00B364AC"/>
    <w:rsid w:val="00B375ED"/>
    <w:rsid w:val="00B57E9C"/>
    <w:rsid w:val="00B57EB1"/>
    <w:rsid w:val="00B61448"/>
    <w:rsid w:val="00B62348"/>
    <w:rsid w:val="00B64C77"/>
    <w:rsid w:val="00B65C10"/>
    <w:rsid w:val="00B73194"/>
    <w:rsid w:val="00B73727"/>
    <w:rsid w:val="00B754EF"/>
    <w:rsid w:val="00B80A4A"/>
    <w:rsid w:val="00B84317"/>
    <w:rsid w:val="00B877F4"/>
    <w:rsid w:val="00B90739"/>
    <w:rsid w:val="00B91D03"/>
    <w:rsid w:val="00B9336A"/>
    <w:rsid w:val="00B94595"/>
    <w:rsid w:val="00B95AC2"/>
    <w:rsid w:val="00B9623F"/>
    <w:rsid w:val="00B963D9"/>
    <w:rsid w:val="00BA0B98"/>
    <w:rsid w:val="00BA30F4"/>
    <w:rsid w:val="00BA6D5A"/>
    <w:rsid w:val="00BA7042"/>
    <w:rsid w:val="00BB01A0"/>
    <w:rsid w:val="00BB2778"/>
    <w:rsid w:val="00BB40A5"/>
    <w:rsid w:val="00BB44C1"/>
    <w:rsid w:val="00BB7459"/>
    <w:rsid w:val="00BB78FC"/>
    <w:rsid w:val="00BC0A07"/>
    <w:rsid w:val="00BC254E"/>
    <w:rsid w:val="00BC2B6F"/>
    <w:rsid w:val="00BD02B4"/>
    <w:rsid w:val="00BD213F"/>
    <w:rsid w:val="00BD484B"/>
    <w:rsid w:val="00BD6FBC"/>
    <w:rsid w:val="00BD729D"/>
    <w:rsid w:val="00BE407D"/>
    <w:rsid w:val="00BE41C0"/>
    <w:rsid w:val="00BE5665"/>
    <w:rsid w:val="00BE6277"/>
    <w:rsid w:val="00BE679B"/>
    <w:rsid w:val="00BF223C"/>
    <w:rsid w:val="00BF3048"/>
    <w:rsid w:val="00BF4727"/>
    <w:rsid w:val="00BF4FC8"/>
    <w:rsid w:val="00C07AB4"/>
    <w:rsid w:val="00C116DB"/>
    <w:rsid w:val="00C12753"/>
    <w:rsid w:val="00C13DCC"/>
    <w:rsid w:val="00C155CC"/>
    <w:rsid w:val="00C1667A"/>
    <w:rsid w:val="00C338C5"/>
    <w:rsid w:val="00C379E7"/>
    <w:rsid w:val="00C453D6"/>
    <w:rsid w:val="00C46724"/>
    <w:rsid w:val="00C51DA8"/>
    <w:rsid w:val="00C525AC"/>
    <w:rsid w:val="00C52E86"/>
    <w:rsid w:val="00C57D4D"/>
    <w:rsid w:val="00C63068"/>
    <w:rsid w:val="00C65596"/>
    <w:rsid w:val="00C66C50"/>
    <w:rsid w:val="00C67487"/>
    <w:rsid w:val="00C71287"/>
    <w:rsid w:val="00C72CE1"/>
    <w:rsid w:val="00C77F12"/>
    <w:rsid w:val="00C808B5"/>
    <w:rsid w:val="00C80AC4"/>
    <w:rsid w:val="00C81AFA"/>
    <w:rsid w:val="00C81D65"/>
    <w:rsid w:val="00C838A4"/>
    <w:rsid w:val="00C85000"/>
    <w:rsid w:val="00C90EDC"/>
    <w:rsid w:val="00C95AEC"/>
    <w:rsid w:val="00CA411D"/>
    <w:rsid w:val="00CA4F7F"/>
    <w:rsid w:val="00CA5721"/>
    <w:rsid w:val="00CA64F2"/>
    <w:rsid w:val="00CA7CCB"/>
    <w:rsid w:val="00CC1818"/>
    <w:rsid w:val="00CC2054"/>
    <w:rsid w:val="00CC50C5"/>
    <w:rsid w:val="00CC7731"/>
    <w:rsid w:val="00CD1360"/>
    <w:rsid w:val="00CD49CA"/>
    <w:rsid w:val="00CE1FAB"/>
    <w:rsid w:val="00CF01B0"/>
    <w:rsid w:val="00CF62CC"/>
    <w:rsid w:val="00CF6380"/>
    <w:rsid w:val="00D00721"/>
    <w:rsid w:val="00D02344"/>
    <w:rsid w:val="00D05814"/>
    <w:rsid w:val="00D05B71"/>
    <w:rsid w:val="00D123FE"/>
    <w:rsid w:val="00D134D2"/>
    <w:rsid w:val="00D1356E"/>
    <w:rsid w:val="00D16944"/>
    <w:rsid w:val="00D17D85"/>
    <w:rsid w:val="00D20427"/>
    <w:rsid w:val="00D20A35"/>
    <w:rsid w:val="00D20ECA"/>
    <w:rsid w:val="00D22F57"/>
    <w:rsid w:val="00D23478"/>
    <w:rsid w:val="00D26F60"/>
    <w:rsid w:val="00D30DDC"/>
    <w:rsid w:val="00D31865"/>
    <w:rsid w:val="00D3267F"/>
    <w:rsid w:val="00D33DC6"/>
    <w:rsid w:val="00D367FB"/>
    <w:rsid w:val="00D36940"/>
    <w:rsid w:val="00D37993"/>
    <w:rsid w:val="00D4326F"/>
    <w:rsid w:val="00D436CE"/>
    <w:rsid w:val="00D455C5"/>
    <w:rsid w:val="00D50AA3"/>
    <w:rsid w:val="00D5464C"/>
    <w:rsid w:val="00D577DE"/>
    <w:rsid w:val="00D64D59"/>
    <w:rsid w:val="00D678BC"/>
    <w:rsid w:val="00D70F84"/>
    <w:rsid w:val="00D70FF4"/>
    <w:rsid w:val="00D728BC"/>
    <w:rsid w:val="00D7349D"/>
    <w:rsid w:val="00D75BAD"/>
    <w:rsid w:val="00D80AD4"/>
    <w:rsid w:val="00D826FF"/>
    <w:rsid w:val="00D87064"/>
    <w:rsid w:val="00D8714C"/>
    <w:rsid w:val="00D87296"/>
    <w:rsid w:val="00D87695"/>
    <w:rsid w:val="00D87CC3"/>
    <w:rsid w:val="00D90A1A"/>
    <w:rsid w:val="00D90D61"/>
    <w:rsid w:val="00D91B10"/>
    <w:rsid w:val="00D924A7"/>
    <w:rsid w:val="00D92C2E"/>
    <w:rsid w:val="00D95C39"/>
    <w:rsid w:val="00DA106F"/>
    <w:rsid w:val="00DA3F7B"/>
    <w:rsid w:val="00DB0494"/>
    <w:rsid w:val="00DB1798"/>
    <w:rsid w:val="00DB3629"/>
    <w:rsid w:val="00DC19D4"/>
    <w:rsid w:val="00DC39DA"/>
    <w:rsid w:val="00DC5941"/>
    <w:rsid w:val="00DC674F"/>
    <w:rsid w:val="00DD0A31"/>
    <w:rsid w:val="00DD55B4"/>
    <w:rsid w:val="00DD67A9"/>
    <w:rsid w:val="00DD79BF"/>
    <w:rsid w:val="00DE5B14"/>
    <w:rsid w:val="00DE6150"/>
    <w:rsid w:val="00DF05D4"/>
    <w:rsid w:val="00E006A3"/>
    <w:rsid w:val="00E0168D"/>
    <w:rsid w:val="00E11D2F"/>
    <w:rsid w:val="00E13497"/>
    <w:rsid w:val="00E24A3B"/>
    <w:rsid w:val="00E30644"/>
    <w:rsid w:val="00E3068C"/>
    <w:rsid w:val="00E3085D"/>
    <w:rsid w:val="00E33F66"/>
    <w:rsid w:val="00E3490A"/>
    <w:rsid w:val="00E34B69"/>
    <w:rsid w:val="00E378AB"/>
    <w:rsid w:val="00E5028A"/>
    <w:rsid w:val="00E53CED"/>
    <w:rsid w:val="00E55C12"/>
    <w:rsid w:val="00E60A13"/>
    <w:rsid w:val="00E60E83"/>
    <w:rsid w:val="00E63D02"/>
    <w:rsid w:val="00E67AAE"/>
    <w:rsid w:val="00E701D9"/>
    <w:rsid w:val="00E71CEE"/>
    <w:rsid w:val="00E730BF"/>
    <w:rsid w:val="00E762B2"/>
    <w:rsid w:val="00E81151"/>
    <w:rsid w:val="00E81DA6"/>
    <w:rsid w:val="00E8370F"/>
    <w:rsid w:val="00E85966"/>
    <w:rsid w:val="00E85E6C"/>
    <w:rsid w:val="00E871A3"/>
    <w:rsid w:val="00E91FAE"/>
    <w:rsid w:val="00E93AF2"/>
    <w:rsid w:val="00E93F1D"/>
    <w:rsid w:val="00EA051F"/>
    <w:rsid w:val="00EA0A23"/>
    <w:rsid w:val="00EA3C71"/>
    <w:rsid w:val="00EA686F"/>
    <w:rsid w:val="00EB04D7"/>
    <w:rsid w:val="00EB342D"/>
    <w:rsid w:val="00EB5E4E"/>
    <w:rsid w:val="00EB68AA"/>
    <w:rsid w:val="00EC4039"/>
    <w:rsid w:val="00EC61F0"/>
    <w:rsid w:val="00EC7FAD"/>
    <w:rsid w:val="00ED3350"/>
    <w:rsid w:val="00ED3F05"/>
    <w:rsid w:val="00ED57FD"/>
    <w:rsid w:val="00ED668A"/>
    <w:rsid w:val="00EE0742"/>
    <w:rsid w:val="00EE25BA"/>
    <w:rsid w:val="00EE3274"/>
    <w:rsid w:val="00EE3ADA"/>
    <w:rsid w:val="00EE5686"/>
    <w:rsid w:val="00EE6AC1"/>
    <w:rsid w:val="00EF0378"/>
    <w:rsid w:val="00EF3BDA"/>
    <w:rsid w:val="00EF3E6A"/>
    <w:rsid w:val="00EF5058"/>
    <w:rsid w:val="00EF76E9"/>
    <w:rsid w:val="00F00722"/>
    <w:rsid w:val="00F01DD2"/>
    <w:rsid w:val="00F03862"/>
    <w:rsid w:val="00F03A25"/>
    <w:rsid w:val="00F079B0"/>
    <w:rsid w:val="00F11710"/>
    <w:rsid w:val="00F11E26"/>
    <w:rsid w:val="00F125E3"/>
    <w:rsid w:val="00F15A65"/>
    <w:rsid w:val="00F1773A"/>
    <w:rsid w:val="00F20C9E"/>
    <w:rsid w:val="00F20CCE"/>
    <w:rsid w:val="00F23639"/>
    <w:rsid w:val="00F23A28"/>
    <w:rsid w:val="00F276F8"/>
    <w:rsid w:val="00F31474"/>
    <w:rsid w:val="00F33791"/>
    <w:rsid w:val="00F33D0F"/>
    <w:rsid w:val="00F35AA7"/>
    <w:rsid w:val="00F37D20"/>
    <w:rsid w:val="00F4028E"/>
    <w:rsid w:val="00F418D1"/>
    <w:rsid w:val="00F4192E"/>
    <w:rsid w:val="00F429EF"/>
    <w:rsid w:val="00F4314F"/>
    <w:rsid w:val="00F439F8"/>
    <w:rsid w:val="00F47EB5"/>
    <w:rsid w:val="00F501B2"/>
    <w:rsid w:val="00F5134C"/>
    <w:rsid w:val="00F535B7"/>
    <w:rsid w:val="00F55769"/>
    <w:rsid w:val="00F5643B"/>
    <w:rsid w:val="00F57315"/>
    <w:rsid w:val="00F608CF"/>
    <w:rsid w:val="00F60FD0"/>
    <w:rsid w:val="00F62FFD"/>
    <w:rsid w:val="00F6503C"/>
    <w:rsid w:val="00F674BD"/>
    <w:rsid w:val="00F72370"/>
    <w:rsid w:val="00F75280"/>
    <w:rsid w:val="00F7594C"/>
    <w:rsid w:val="00F76BA1"/>
    <w:rsid w:val="00F77858"/>
    <w:rsid w:val="00F823E0"/>
    <w:rsid w:val="00F845E3"/>
    <w:rsid w:val="00F91A12"/>
    <w:rsid w:val="00F91CF7"/>
    <w:rsid w:val="00F929EF"/>
    <w:rsid w:val="00F93776"/>
    <w:rsid w:val="00FA1001"/>
    <w:rsid w:val="00FA1F86"/>
    <w:rsid w:val="00FC0990"/>
    <w:rsid w:val="00FC1CBB"/>
    <w:rsid w:val="00FC2972"/>
    <w:rsid w:val="00FC6EBD"/>
    <w:rsid w:val="00FC718E"/>
    <w:rsid w:val="00FE4095"/>
    <w:rsid w:val="00FE4F5E"/>
    <w:rsid w:val="00FE5A0A"/>
    <w:rsid w:val="00FE6842"/>
    <w:rsid w:val="00FE79D4"/>
    <w:rsid w:val="00FF20C9"/>
    <w:rsid w:val="00FF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57B63"/>
  <w15:chartTrackingRefBased/>
  <w15:docId w15:val="{5A43B86F-C045-4542-B629-8F5BA2C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B68AA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Nagwek1">
    <w:name w:val="heading 1"/>
    <w:basedOn w:val="Akapitzlist1"/>
    <w:next w:val="Normalny"/>
    <w:link w:val="Nagwek1Znak"/>
    <w:qFormat/>
    <w:rsid w:val="00EB68AA"/>
    <w:pPr>
      <w:numPr>
        <w:numId w:val="47"/>
      </w:numPr>
      <w:tabs>
        <w:tab w:val="left" w:pos="6521"/>
      </w:tabs>
      <w:spacing w:before="240" w:after="0" w:line="240" w:lineRule="auto"/>
      <w:ind w:left="-426" w:hanging="283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Nagwek2">
    <w:name w:val="heading 2"/>
    <w:basedOn w:val="Akapitzlist1"/>
    <w:next w:val="Normalny"/>
    <w:link w:val="Nagwek2Znak"/>
    <w:qFormat/>
    <w:rsid w:val="00EB68AA"/>
    <w:pPr>
      <w:tabs>
        <w:tab w:val="left" w:pos="6521"/>
      </w:tabs>
      <w:spacing w:before="240" w:after="0" w:line="240" w:lineRule="auto"/>
      <w:ind w:left="-709"/>
      <w:outlineLvl w:val="1"/>
    </w:pPr>
    <w:rPr>
      <w:rFonts w:asciiTheme="minorHAnsi" w:hAnsiTheme="minorHAnsi" w:cstheme="minorHAnsi"/>
      <w:b/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"/>
    <w:qFormat/>
    <w:rsid w:val="005708AD"/>
    <w:pPr>
      <w:outlineLvl w:val="2"/>
    </w:p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92808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val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7536F"/>
    <w:pPr>
      <w:spacing w:before="240" w:after="60"/>
      <w:outlineLvl w:val="7"/>
    </w:pPr>
    <w:rPr>
      <w:rFonts w:ascii="Calibri" w:eastAsia="Times New Roman" w:hAnsi="Calibri"/>
      <w:i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B754EF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0004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900047"/>
    <w:rPr>
      <w:rFonts w:ascii="Tahoma" w:eastAsia="Calibri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121D2A"/>
    <w:rPr>
      <w:rFonts w:eastAsia="Calibri"/>
      <w:sz w:val="24"/>
      <w:szCs w:val="24"/>
      <w:lang w:eastAsia="en-US"/>
    </w:rPr>
  </w:style>
  <w:style w:type="character" w:styleId="Pogrubienie">
    <w:name w:val="Strong"/>
    <w:qFormat/>
    <w:rsid w:val="00121D2A"/>
    <w:rPr>
      <w:b/>
      <w:bCs/>
    </w:rPr>
  </w:style>
  <w:style w:type="character" w:customStyle="1" w:styleId="Nagwek3Znak">
    <w:name w:val="Nagłówek 3 Znak"/>
    <w:link w:val="Nagwek3"/>
    <w:uiPriority w:val="9"/>
    <w:rsid w:val="005708AD"/>
    <w:rPr>
      <w:rFonts w:asciiTheme="minorHAnsi" w:eastAsia="Calibri" w:hAnsiTheme="minorHAnsi" w:cstheme="minorHAnsi"/>
      <w:b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119C5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0">
    <w:name w:val="Akapit z listą1"/>
    <w:basedOn w:val="Normalny"/>
    <w:rsid w:val="00572122"/>
    <w:pPr>
      <w:ind w:left="720"/>
    </w:pPr>
    <w:rPr>
      <w:rFonts w:ascii="Calibri" w:eastAsia="Times New Roman" w:hAnsi="Calibri" w:cs="Calibri"/>
      <w:sz w:val="22"/>
      <w:szCs w:val="22"/>
    </w:rPr>
  </w:style>
  <w:style w:type="paragraph" w:styleId="Nagwek">
    <w:name w:val="header"/>
    <w:basedOn w:val="Normalny"/>
    <w:link w:val="NagwekZnak"/>
    <w:rsid w:val="006727C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6727CD"/>
    <w:rPr>
      <w:rFonts w:eastAsia="Calibr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6727C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6727CD"/>
    <w:rPr>
      <w:rFonts w:eastAsia="Calibri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E7665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uiPriority w:val="99"/>
    <w:rsid w:val="008D12E4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8D12E4"/>
    <w:rPr>
      <w:rFonts w:ascii="Arial Narrow" w:hAnsi="Arial Narrow" w:cs="Arial Narrow"/>
      <w:b/>
      <w:bCs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D36940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D64D59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link w:val="Nagwek8"/>
    <w:semiHidden/>
    <w:rsid w:val="0017536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17536F"/>
    <w:pPr>
      <w:spacing w:after="0" w:line="240" w:lineRule="auto"/>
      <w:jc w:val="center"/>
    </w:pPr>
    <w:rPr>
      <w:rFonts w:eastAsia="Times New Roman"/>
      <w:sz w:val="32"/>
      <w:lang w:val="x-none" w:eastAsia="x-none"/>
    </w:rPr>
  </w:style>
  <w:style w:type="character" w:customStyle="1" w:styleId="TekstpodstawowyZnak">
    <w:name w:val="Tekst podstawowy Znak"/>
    <w:link w:val="Tekstpodstawowy"/>
    <w:rsid w:val="0017536F"/>
    <w:rPr>
      <w:sz w:val="32"/>
      <w:szCs w:val="24"/>
    </w:rPr>
  </w:style>
  <w:style w:type="paragraph" w:customStyle="1" w:styleId="bodytext2">
    <w:name w:val="bodytext2"/>
    <w:basedOn w:val="Normalny"/>
    <w:rsid w:val="0017536F"/>
    <w:pPr>
      <w:overflowPunct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uiPriority w:val="99"/>
    <w:unhideWhenUsed/>
    <w:rsid w:val="00F079B0"/>
    <w:rPr>
      <w:color w:val="0000FF"/>
      <w:u w:val="single"/>
    </w:rPr>
  </w:style>
  <w:style w:type="paragraph" w:customStyle="1" w:styleId="Default">
    <w:name w:val="Default"/>
    <w:rsid w:val="00692D4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134D2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agwek5Znak">
    <w:name w:val="Nagłówek 5 Znak"/>
    <w:link w:val="Nagwek5"/>
    <w:semiHidden/>
    <w:rsid w:val="0019280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dokomentarza">
    <w:name w:val="annotation reference"/>
    <w:rsid w:val="002555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55DE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2555DE"/>
    <w:rPr>
      <w:rFonts w:eastAsia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2555DE"/>
    <w:rPr>
      <w:b/>
      <w:bCs/>
    </w:rPr>
  </w:style>
  <w:style w:type="character" w:customStyle="1" w:styleId="TematkomentarzaZnak">
    <w:name w:val="Temat komentarza Znak"/>
    <w:link w:val="Tematkomentarza"/>
    <w:rsid w:val="002555DE"/>
    <w:rPr>
      <w:rFonts w:eastAsia="Calibri"/>
      <w:b/>
      <w:bCs/>
      <w:lang w:eastAsia="en-US"/>
    </w:rPr>
  </w:style>
  <w:style w:type="paragraph" w:customStyle="1" w:styleId="Akapitzlist11">
    <w:name w:val="Akapit z listą11"/>
    <w:basedOn w:val="Normalny"/>
    <w:rsid w:val="00C46724"/>
    <w:pPr>
      <w:suppressAutoHyphens/>
      <w:spacing w:after="0" w:line="100" w:lineRule="atLeast"/>
    </w:pPr>
    <w:rPr>
      <w:rFonts w:eastAsia="Times New Roman" w:cs="Tahoma"/>
      <w:kern w:val="1"/>
      <w:lang w:eastAsia="ar-SA"/>
    </w:rPr>
  </w:style>
  <w:style w:type="character" w:customStyle="1" w:styleId="Nagwek1Znak">
    <w:name w:val="Nagłówek 1 Znak"/>
    <w:basedOn w:val="Domylnaczcionkaakapitu"/>
    <w:link w:val="Nagwek1"/>
    <w:rsid w:val="00EB68AA"/>
    <w:rPr>
      <w:rFonts w:asciiTheme="minorHAnsi" w:eastAsia="Calibri" w:hAnsiTheme="minorHAnsi" w:cstheme="minorHAnsi"/>
      <w:b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EB68AA"/>
    <w:rPr>
      <w:rFonts w:asciiTheme="minorHAnsi" w:eastAsia="Calibri" w:hAnsiTheme="minorHAnsi" w:cstheme="minorHAns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2C589-6699-46D7-892B-24726BE9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71</Pages>
  <Words>29722</Words>
  <Characters>178333</Characters>
  <Application>Microsoft Office Word</Application>
  <DocSecurity>0</DocSecurity>
  <Lines>1486</Lines>
  <Paragraphs>415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154/2022 zał nr 1 program studiów lekarski</vt:lpstr>
    </vt:vector>
  </TitlesOfParts>
  <Company>HP</Company>
  <LinksUpToDate>false</LinksUpToDate>
  <CharactersWithSpaces>207640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154/2022 zał nr 1 program studiów lekarski</dc:title>
  <dc:subject/>
  <dc:creator>User</dc:creator>
  <cp:keywords/>
  <cp:lastModifiedBy>Justyna Kurcewicz</cp:lastModifiedBy>
  <cp:revision>9</cp:revision>
  <cp:lastPrinted>2022-05-09T07:52:00Z</cp:lastPrinted>
  <dcterms:created xsi:type="dcterms:W3CDTF">2022-05-19T09:52:00Z</dcterms:created>
  <dcterms:modified xsi:type="dcterms:W3CDTF">2023-09-21T13:01:00Z</dcterms:modified>
</cp:coreProperties>
</file>